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7BEAE2" w14:textId="750DD73C" w:rsidR="004820AB" w:rsidRPr="005A4C39" w:rsidRDefault="00F03D3F" w:rsidP="005908EA">
      <w:pPr>
        <w:tabs>
          <w:tab w:val="left" w:pos="0"/>
        </w:tabs>
        <w:overflowPunct/>
        <w:autoSpaceDE/>
        <w:spacing w:after="120"/>
        <w:jc w:val="center"/>
        <w:textAlignment w:val="auto"/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MODELLO DI OFFERTA</w:t>
      </w:r>
      <w:r w:rsidR="001D38FD" w:rsidRPr="00B37E62">
        <w:rPr>
          <w:b/>
          <w:bCs/>
          <w:iCs/>
          <w:sz w:val="22"/>
          <w:szCs w:val="22"/>
          <w:u w:val="single"/>
        </w:rPr>
        <w:t xml:space="preserve"> </w:t>
      </w:r>
      <w:r w:rsidR="00725646" w:rsidRPr="00B37E62">
        <w:rPr>
          <w:b/>
          <w:bCs/>
          <w:iCs/>
          <w:sz w:val="22"/>
          <w:szCs w:val="22"/>
          <w:u w:val="single"/>
        </w:rPr>
        <w:t>ECONOMICA</w:t>
      </w:r>
    </w:p>
    <w:p w14:paraId="37A527FA" w14:textId="77777777" w:rsidR="00725646" w:rsidRPr="00B37E62" w:rsidRDefault="00725646" w:rsidP="005908EA">
      <w:pPr>
        <w:pStyle w:val="Testonormale1"/>
        <w:tabs>
          <w:tab w:val="left" w:pos="7371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55FB7E81" w14:textId="65844A01" w:rsidR="0075187D" w:rsidRPr="00B37E62" w:rsidRDefault="004820AB" w:rsidP="005908EA">
      <w:pPr>
        <w:spacing w:after="120" w:line="360" w:lineRule="auto"/>
        <w:jc w:val="center"/>
        <w:rPr>
          <w:b/>
          <w:bCs/>
          <w:sz w:val="22"/>
          <w:szCs w:val="22"/>
        </w:rPr>
      </w:pPr>
      <w:r w:rsidRPr="00B37E62">
        <w:rPr>
          <w:b/>
          <w:bCs/>
          <w:sz w:val="22"/>
          <w:szCs w:val="22"/>
        </w:rPr>
        <w:t xml:space="preserve">OGGETTO: </w:t>
      </w:r>
      <w:r w:rsidRPr="00B37E62">
        <w:rPr>
          <w:b/>
          <w:bCs/>
          <w:color w:val="000000"/>
          <w:sz w:val="22"/>
          <w:szCs w:val="22"/>
        </w:rPr>
        <w:t>PROCEDURA APERTA PER L</w:t>
      </w:r>
      <w:r w:rsidR="003F689A">
        <w:rPr>
          <w:b/>
          <w:bCs/>
          <w:color w:val="000000"/>
          <w:sz w:val="22"/>
          <w:szCs w:val="22"/>
        </w:rPr>
        <w:t xml:space="preserve">A SUBCONCESSIONE </w:t>
      </w:r>
      <w:r w:rsidR="003F689A" w:rsidRPr="003F689A">
        <w:rPr>
          <w:b/>
          <w:bCs/>
          <w:color w:val="000000"/>
          <w:sz w:val="22"/>
          <w:szCs w:val="22"/>
        </w:rPr>
        <w:t>DI LOCALI INTERNI AL “NIC – NUOVO INGRESSO CAREGGI” DESTINATI ALL’ATTIVITÀ DI PARAFARMACIA / ORTOPEDIA</w:t>
      </w:r>
      <w:r w:rsidR="003F689A">
        <w:rPr>
          <w:b/>
          <w:bCs/>
          <w:color w:val="000000"/>
          <w:sz w:val="22"/>
          <w:szCs w:val="22"/>
        </w:rPr>
        <w:t xml:space="preserve"> </w:t>
      </w:r>
      <w:r w:rsidR="00F03D3F">
        <w:rPr>
          <w:b/>
          <w:bCs/>
          <w:color w:val="000000"/>
          <w:sz w:val="22"/>
          <w:szCs w:val="22"/>
        </w:rPr>
        <w:t>–</w:t>
      </w:r>
      <w:r w:rsidRPr="00B37E62">
        <w:rPr>
          <w:b/>
          <w:bCs/>
          <w:color w:val="000000"/>
          <w:sz w:val="22"/>
          <w:szCs w:val="22"/>
        </w:rPr>
        <w:t xml:space="preserve"> O</w:t>
      </w:r>
      <w:r w:rsidRPr="00B37E62">
        <w:rPr>
          <w:b/>
          <w:bCs/>
          <w:sz w:val="22"/>
          <w:szCs w:val="22"/>
        </w:rPr>
        <w:t>FFERTA ECONOMICA</w:t>
      </w:r>
    </w:p>
    <w:p w14:paraId="711F2168" w14:textId="77777777" w:rsidR="001D38FD" w:rsidRPr="00B37E62" w:rsidRDefault="001D38FD" w:rsidP="005908EA">
      <w:pPr>
        <w:overflowPunct/>
        <w:autoSpaceDE/>
        <w:spacing w:after="120"/>
        <w:jc w:val="both"/>
        <w:textAlignment w:val="auto"/>
        <w:rPr>
          <w:bCs/>
          <w:sz w:val="22"/>
          <w:szCs w:val="22"/>
        </w:rPr>
      </w:pPr>
    </w:p>
    <w:p w14:paraId="02A3635B" w14:textId="51D2FA1A" w:rsidR="004820AB" w:rsidRPr="00F03D3F" w:rsidRDefault="004820AB" w:rsidP="005908EA">
      <w:pPr>
        <w:pStyle w:val="sche3"/>
        <w:overflowPunct/>
        <w:autoSpaceDE/>
        <w:spacing w:after="120"/>
        <w:textAlignment w:val="auto"/>
        <w:rPr>
          <w:bCs/>
          <w:sz w:val="22"/>
          <w:szCs w:val="22"/>
          <w:lang w:val="it-IT"/>
        </w:rPr>
      </w:pPr>
      <w:r w:rsidRPr="00B37E62">
        <w:rPr>
          <w:bCs/>
          <w:sz w:val="22"/>
          <w:szCs w:val="22"/>
          <w:lang w:val="it-IT"/>
        </w:rPr>
        <w:t>Il sottoscritto (*) ______________________________, nato a __________________  il _______________</w:t>
      </w:r>
      <w:r w:rsidR="00F03D3F">
        <w:rPr>
          <w:bCs/>
          <w:sz w:val="22"/>
          <w:szCs w:val="22"/>
          <w:lang w:val="it-IT"/>
        </w:rPr>
        <w:t xml:space="preserve"> </w:t>
      </w:r>
      <w:r w:rsidRPr="00B37E62">
        <w:rPr>
          <w:bCs/>
          <w:sz w:val="22"/>
          <w:szCs w:val="22"/>
          <w:lang w:val="it-IT"/>
        </w:rPr>
        <w:t>residente nel Comune di _____________________ Via/Piazza ____________________________________</w:t>
      </w:r>
      <w:r w:rsidR="00F03D3F">
        <w:rPr>
          <w:bCs/>
          <w:sz w:val="22"/>
          <w:szCs w:val="22"/>
          <w:lang w:val="it-IT"/>
        </w:rPr>
        <w:t xml:space="preserve"> </w:t>
      </w:r>
      <w:r w:rsidRPr="00B37E62">
        <w:rPr>
          <w:bCs/>
          <w:sz w:val="22"/>
          <w:szCs w:val="22"/>
          <w:lang w:val="it-IT"/>
        </w:rPr>
        <w:t>nella sua qualità di ______________________________________, autorizzato a rappresentare legalmente</w:t>
      </w:r>
      <w:r w:rsidR="00F03D3F">
        <w:rPr>
          <w:bCs/>
          <w:sz w:val="22"/>
          <w:szCs w:val="22"/>
          <w:lang w:val="it-IT"/>
        </w:rPr>
        <w:t xml:space="preserve"> </w:t>
      </w:r>
      <w:r w:rsidRPr="00B37E62">
        <w:rPr>
          <w:bCs/>
          <w:sz w:val="22"/>
          <w:szCs w:val="22"/>
          <w:lang w:val="it-IT"/>
        </w:rPr>
        <w:t>l’Impresa/Società _________________________________ con sede nel Comune di __________________</w:t>
      </w:r>
      <w:r w:rsidR="00F03D3F">
        <w:rPr>
          <w:bCs/>
          <w:sz w:val="22"/>
          <w:szCs w:val="22"/>
          <w:lang w:val="it-IT"/>
        </w:rPr>
        <w:t xml:space="preserve"> </w:t>
      </w:r>
      <w:r w:rsidRPr="00B37E62">
        <w:rPr>
          <w:bCs/>
          <w:sz w:val="22"/>
          <w:szCs w:val="22"/>
          <w:lang w:val="it-IT"/>
        </w:rPr>
        <w:t>Via/Piazza __________________________ C.F. ________________ - Partita I.V.A. __________________ Telefono ________________ e-mail ____________________ - PEC __________________________ ,  con espresso riferimento alla Ditta che rappresenta,</w:t>
      </w:r>
    </w:p>
    <w:p w14:paraId="3A4C154E" w14:textId="77777777" w:rsidR="005A4C39" w:rsidRDefault="005A4C39" w:rsidP="005908EA">
      <w:pPr>
        <w:pStyle w:val="sche3"/>
        <w:widowControl/>
        <w:overflowPunct/>
        <w:autoSpaceDE/>
        <w:spacing w:after="120"/>
        <w:jc w:val="center"/>
        <w:textAlignment w:val="auto"/>
        <w:rPr>
          <w:b/>
          <w:bCs/>
          <w:sz w:val="22"/>
          <w:szCs w:val="22"/>
          <w:lang w:val="it-IT"/>
        </w:rPr>
      </w:pPr>
    </w:p>
    <w:p w14:paraId="78A540B7" w14:textId="13DA251C" w:rsidR="00F03D3F" w:rsidRPr="00F03D3F" w:rsidRDefault="00B42EFD" w:rsidP="005908EA">
      <w:pPr>
        <w:pStyle w:val="sche3"/>
        <w:widowControl/>
        <w:overflowPunct/>
        <w:autoSpaceDE/>
        <w:spacing w:after="240"/>
        <w:jc w:val="center"/>
        <w:textAlignment w:val="auto"/>
        <w:rPr>
          <w:b/>
          <w:bCs/>
          <w:sz w:val="22"/>
          <w:szCs w:val="22"/>
          <w:lang w:val="it-IT"/>
        </w:rPr>
      </w:pPr>
      <w:r w:rsidRPr="00B37E62">
        <w:rPr>
          <w:b/>
          <w:bCs/>
          <w:sz w:val="22"/>
          <w:szCs w:val="22"/>
          <w:lang w:val="it-IT"/>
        </w:rPr>
        <w:t>DICHIARA</w:t>
      </w:r>
    </w:p>
    <w:p w14:paraId="2F662031" w14:textId="77777777" w:rsidR="00426651" w:rsidRPr="00426651" w:rsidRDefault="00426651" w:rsidP="005908EA">
      <w:pPr>
        <w:pStyle w:val="Titolo1"/>
        <w:spacing w:before="0" w:after="120"/>
        <w:rPr>
          <w:rFonts w:ascii="Times New Roman" w:hAnsi="Times New Roman" w:cs="Times New Roman"/>
          <w:sz w:val="22"/>
          <w:szCs w:val="22"/>
        </w:rPr>
      </w:pPr>
      <w:r w:rsidRPr="00426651">
        <w:rPr>
          <w:rFonts w:ascii="Times New Roman" w:hAnsi="Times New Roman" w:cs="Times New Roman"/>
          <w:sz w:val="22"/>
          <w:szCs w:val="22"/>
        </w:rPr>
        <w:t>nella</w:t>
      </w:r>
      <w:r w:rsidRPr="004266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26651">
        <w:rPr>
          <w:rFonts w:ascii="Times New Roman" w:hAnsi="Times New Roman" w:cs="Times New Roman"/>
          <w:sz w:val="22"/>
          <w:szCs w:val="22"/>
        </w:rPr>
        <w:t>sua</w:t>
      </w:r>
      <w:r w:rsidRPr="0042665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26651">
        <w:rPr>
          <w:rFonts w:ascii="Times New Roman" w:hAnsi="Times New Roman" w:cs="Times New Roman"/>
          <w:sz w:val="22"/>
          <w:szCs w:val="22"/>
        </w:rPr>
        <w:t>qualità</w:t>
      </w:r>
      <w:r w:rsidRPr="0042665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26651">
        <w:rPr>
          <w:rFonts w:ascii="Times New Roman" w:hAnsi="Times New Roman" w:cs="Times New Roman"/>
          <w:sz w:val="22"/>
          <w:szCs w:val="22"/>
        </w:rPr>
        <w:t>di:</w:t>
      </w:r>
    </w:p>
    <w:p w14:paraId="34A88621" w14:textId="77777777" w:rsidR="003F689A" w:rsidRPr="003F689A" w:rsidRDefault="00426651" w:rsidP="005908EA">
      <w:pPr>
        <w:pStyle w:val="Paragrafoelenco"/>
        <w:numPr>
          <w:ilvl w:val="0"/>
          <w:numId w:val="11"/>
        </w:numPr>
        <w:tabs>
          <w:tab w:val="left" w:pos="516"/>
          <w:tab w:val="left" w:pos="9716"/>
        </w:tabs>
        <w:spacing w:after="120"/>
        <w:ind w:left="723"/>
      </w:pPr>
      <w:r w:rsidRPr="00DF1FB1">
        <w:t>Titolare</w:t>
      </w:r>
      <w:r w:rsidRPr="003F689A">
        <w:rPr>
          <w:spacing w:val="-4"/>
        </w:rPr>
        <w:t xml:space="preserve"> </w:t>
      </w:r>
      <w:r w:rsidRPr="00DF1FB1">
        <w:t>o</w:t>
      </w:r>
      <w:r w:rsidRPr="003F689A">
        <w:rPr>
          <w:spacing w:val="-1"/>
        </w:rPr>
        <w:t xml:space="preserve"> </w:t>
      </w:r>
      <w:r w:rsidRPr="00DF1FB1">
        <w:t>Legale</w:t>
      </w:r>
      <w:r w:rsidRPr="003F689A">
        <w:rPr>
          <w:spacing w:val="2"/>
        </w:rPr>
        <w:t xml:space="preserve"> </w:t>
      </w:r>
      <w:r w:rsidRPr="00DF1FB1">
        <w:t xml:space="preserve">rappresentante </w:t>
      </w:r>
      <w:r w:rsidRPr="003F689A">
        <w:rPr>
          <w:spacing w:val="-1"/>
        </w:rPr>
        <w:t xml:space="preserve"> </w:t>
      </w:r>
      <w:r w:rsidRPr="003F689A">
        <w:t xml:space="preserve"> _________________</w:t>
      </w:r>
    </w:p>
    <w:p w14:paraId="6A6B7675" w14:textId="7385AD2F" w:rsidR="00426651" w:rsidRPr="00DF1FB1" w:rsidRDefault="00426651" w:rsidP="005908EA">
      <w:pPr>
        <w:pStyle w:val="Paragrafoelenco"/>
        <w:numPr>
          <w:ilvl w:val="0"/>
          <w:numId w:val="11"/>
        </w:numPr>
        <w:tabs>
          <w:tab w:val="left" w:pos="516"/>
          <w:tab w:val="left" w:pos="9716"/>
        </w:tabs>
        <w:spacing w:after="120"/>
        <w:ind w:left="723"/>
      </w:pPr>
      <w:r w:rsidRPr="00DF1FB1">
        <w:t>Procuratore</w:t>
      </w:r>
      <w:r w:rsidRPr="003F689A">
        <w:rPr>
          <w:spacing w:val="-3"/>
        </w:rPr>
        <w:t xml:space="preserve"> </w:t>
      </w:r>
      <w:r w:rsidRPr="00DF1FB1">
        <w:t xml:space="preserve">speciale/generale  </w:t>
      </w:r>
      <w:r w:rsidR="003F689A" w:rsidRPr="003F689A">
        <w:t>_______</w:t>
      </w:r>
      <w:r w:rsidR="003F689A">
        <w:t>_____________</w:t>
      </w:r>
    </w:p>
    <w:p w14:paraId="37AC6968" w14:textId="77777777" w:rsidR="00426651" w:rsidRPr="00DF1FB1" w:rsidRDefault="00426651" w:rsidP="005908EA">
      <w:pPr>
        <w:pStyle w:val="Corpotesto"/>
        <w:spacing w:after="120"/>
        <w:rPr>
          <w:sz w:val="19"/>
        </w:rPr>
      </w:pPr>
    </w:p>
    <w:p w14:paraId="6C547AC5" w14:textId="70DFC92D" w:rsidR="00426651" w:rsidRPr="00426651" w:rsidRDefault="001D5D67" w:rsidP="005908EA">
      <w:pPr>
        <w:pStyle w:val="Titolo1"/>
        <w:spacing w:before="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 </w:t>
      </w:r>
      <w:r w:rsidR="00426651" w:rsidRPr="00426651">
        <w:rPr>
          <w:rFonts w:ascii="Times New Roman" w:hAnsi="Times New Roman" w:cs="Times New Roman"/>
          <w:sz w:val="22"/>
          <w:szCs w:val="22"/>
        </w:rPr>
        <w:t>soggetto che partecipa alla gara in oggetto nella qualità di:</w:t>
      </w:r>
    </w:p>
    <w:p w14:paraId="75673E97" w14:textId="77777777" w:rsidR="005908EA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DF1FB1">
        <w:t>Impresa</w:t>
      </w:r>
      <w:r w:rsidRPr="00DF1FB1">
        <w:rPr>
          <w:spacing w:val="-2"/>
        </w:rPr>
        <w:t xml:space="preserve"> </w:t>
      </w:r>
      <w:r w:rsidRPr="00DF1FB1">
        <w:t>individuale</w:t>
      </w:r>
    </w:p>
    <w:p w14:paraId="36D79C95" w14:textId="77777777" w:rsidR="005908EA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DF1FB1">
        <w:t>Società</w:t>
      </w:r>
      <w:r w:rsidR="00F03D3F">
        <w:t xml:space="preserve"> (</w:t>
      </w:r>
      <w:r w:rsidRPr="00DF1FB1">
        <w:t>specificare</w:t>
      </w:r>
      <w:r>
        <w:t xml:space="preserve"> </w:t>
      </w:r>
      <w:r w:rsidRPr="00F03D3F">
        <w:t>tipo</w:t>
      </w:r>
      <w:r w:rsidR="00F03D3F">
        <w:t>): ___________</w:t>
      </w:r>
      <w:r w:rsidRPr="00DF1FB1">
        <w:t>;</w:t>
      </w:r>
    </w:p>
    <w:p w14:paraId="73CF70BB" w14:textId="77777777" w:rsidR="005908EA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DF1FB1">
        <w:t>Consorzio</w:t>
      </w:r>
      <w:r w:rsidRPr="005908EA">
        <w:rPr>
          <w:spacing w:val="-3"/>
        </w:rPr>
        <w:t xml:space="preserve"> </w:t>
      </w:r>
      <w:r w:rsidRPr="00DF1FB1">
        <w:t>tra</w:t>
      </w:r>
      <w:r w:rsidRPr="005908EA">
        <w:rPr>
          <w:spacing w:val="-1"/>
        </w:rPr>
        <w:t xml:space="preserve"> </w:t>
      </w:r>
      <w:r w:rsidRPr="00DF1FB1">
        <w:t>società</w:t>
      </w:r>
      <w:r w:rsidRPr="005908EA">
        <w:rPr>
          <w:spacing w:val="-2"/>
        </w:rPr>
        <w:t xml:space="preserve"> </w:t>
      </w:r>
      <w:r w:rsidRPr="00DF1FB1">
        <w:t>cooperative</w:t>
      </w:r>
      <w:r w:rsidRPr="005908EA">
        <w:rPr>
          <w:spacing w:val="2"/>
        </w:rPr>
        <w:t xml:space="preserve"> </w:t>
      </w:r>
      <w:r w:rsidRPr="00DF1FB1">
        <w:t>di</w:t>
      </w:r>
      <w:r w:rsidRPr="005908EA">
        <w:rPr>
          <w:spacing w:val="-2"/>
        </w:rPr>
        <w:t xml:space="preserve"> </w:t>
      </w:r>
      <w:r w:rsidRPr="00DF1FB1">
        <w:t>produzione</w:t>
      </w:r>
      <w:r w:rsidRPr="005908EA">
        <w:rPr>
          <w:spacing w:val="-1"/>
        </w:rPr>
        <w:t xml:space="preserve"> </w:t>
      </w:r>
      <w:r w:rsidRPr="00DF1FB1">
        <w:t>e lavoro;</w:t>
      </w:r>
    </w:p>
    <w:p w14:paraId="50C1BCCA" w14:textId="77777777" w:rsidR="005908EA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DF1FB1">
        <w:t>Consorzio</w:t>
      </w:r>
      <w:r w:rsidRPr="005908EA">
        <w:rPr>
          <w:spacing w:val="-3"/>
        </w:rPr>
        <w:t xml:space="preserve"> </w:t>
      </w:r>
      <w:r w:rsidRPr="00DF1FB1">
        <w:t>tra imprese</w:t>
      </w:r>
      <w:r w:rsidRPr="005908EA">
        <w:rPr>
          <w:spacing w:val="-2"/>
        </w:rPr>
        <w:t xml:space="preserve"> </w:t>
      </w:r>
      <w:r w:rsidRPr="00DF1FB1">
        <w:t>artigiane;</w:t>
      </w:r>
    </w:p>
    <w:p w14:paraId="33E79414" w14:textId="77777777" w:rsidR="005908EA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DF1FB1">
        <w:t>Consorzio stabile;</w:t>
      </w:r>
    </w:p>
    <w:p w14:paraId="634AEB91" w14:textId="77777777" w:rsidR="005908EA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DF1FB1">
        <w:t>Mandataria</w:t>
      </w:r>
      <w:r w:rsidRPr="005908EA">
        <w:rPr>
          <w:spacing w:val="-1"/>
        </w:rPr>
        <w:t xml:space="preserve"> </w:t>
      </w:r>
      <w:r w:rsidRPr="00DF1FB1">
        <w:t>di</w:t>
      </w:r>
      <w:r w:rsidRPr="005908EA">
        <w:rPr>
          <w:spacing w:val="-1"/>
        </w:rPr>
        <w:t xml:space="preserve"> </w:t>
      </w:r>
      <w:r w:rsidRPr="00DF1FB1">
        <w:t>un</w:t>
      </w:r>
      <w:r w:rsidRPr="005908EA">
        <w:rPr>
          <w:spacing w:val="-1"/>
        </w:rPr>
        <w:t xml:space="preserve"> </w:t>
      </w:r>
      <w:r w:rsidRPr="00DF1FB1">
        <w:t>raggruppamento</w:t>
      </w:r>
      <w:r w:rsidRPr="005908EA">
        <w:rPr>
          <w:spacing w:val="-3"/>
        </w:rPr>
        <w:t xml:space="preserve"> </w:t>
      </w:r>
      <w:r w:rsidRPr="00DF1FB1">
        <w:t>temporaneo</w:t>
      </w:r>
      <w:r w:rsidRPr="005908EA">
        <w:rPr>
          <w:spacing w:val="48"/>
        </w:rPr>
        <w:t xml:space="preserve"> </w:t>
      </w:r>
      <w:r w:rsidRPr="00DF1FB1">
        <w:t>costituito</w:t>
      </w:r>
      <w:r w:rsidR="003F689A" w:rsidRPr="005908EA">
        <w:rPr>
          <w:spacing w:val="48"/>
        </w:rPr>
        <w:t xml:space="preserve"> </w:t>
      </w:r>
      <w:r w:rsidRPr="00DF1FB1">
        <w:t>o non</w:t>
      </w:r>
      <w:r w:rsidRPr="005908EA">
        <w:rPr>
          <w:spacing w:val="-2"/>
        </w:rPr>
        <w:t xml:space="preserve"> </w:t>
      </w:r>
      <w:r w:rsidRPr="00DF1FB1">
        <w:t>costituito;</w:t>
      </w:r>
    </w:p>
    <w:p w14:paraId="7DA37EA4" w14:textId="77777777" w:rsidR="005908EA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F03D3F">
        <w:t>Mandataria di un consorzio ordinario</w:t>
      </w:r>
      <w:r w:rsidRPr="005908EA">
        <w:rPr>
          <w:spacing w:val="1"/>
        </w:rPr>
        <w:t xml:space="preserve"> </w:t>
      </w:r>
      <w:r w:rsidRPr="00F03D3F">
        <w:t>costituito</w:t>
      </w:r>
      <w:r w:rsidRPr="005908EA">
        <w:rPr>
          <w:spacing w:val="1"/>
        </w:rPr>
        <w:t xml:space="preserve"> </w:t>
      </w:r>
      <w:r w:rsidRPr="00F03D3F">
        <w:t>o</w:t>
      </w:r>
      <w:r w:rsidRPr="005908EA">
        <w:rPr>
          <w:spacing w:val="1"/>
        </w:rPr>
        <w:t xml:space="preserve"> </w:t>
      </w:r>
      <w:r w:rsidRPr="00F03D3F">
        <w:t>non costituito</w:t>
      </w:r>
      <w:r w:rsidRPr="00DF1FB1">
        <w:t>;</w:t>
      </w:r>
    </w:p>
    <w:p w14:paraId="4732B73B" w14:textId="2C636EEF" w:rsidR="00426651" w:rsidRPr="00DF1FB1" w:rsidRDefault="00426651" w:rsidP="005908EA">
      <w:pPr>
        <w:pStyle w:val="Paragrafoelenco"/>
        <w:numPr>
          <w:ilvl w:val="0"/>
          <w:numId w:val="10"/>
        </w:numPr>
        <w:tabs>
          <w:tab w:val="left" w:pos="516"/>
        </w:tabs>
        <w:spacing w:after="120"/>
        <w:ind w:left="637" w:hanging="274"/>
      </w:pPr>
      <w:r w:rsidRPr="005908EA">
        <w:rPr>
          <w:spacing w:val="-47"/>
        </w:rPr>
        <w:t xml:space="preserve"> </w:t>
      </w:r>
      <w:r w:rsidRPr="00F03D3F">
        <w:t>Aggregazione di imprese aderenti al contratto di rete:</w:t>
      </w:r>
    </w:p>
    <w:p w14:paraId="53C360DF" w14:textId="77777777" w:rsidR="00F03D3F" w:rsidRDefault="00426651" w:rsidP="005908EA">
      <w:pPr>
        <w:pStyle w:val="Paragrafoelenco"/>
        <w:numPr>
          <w:ilvl w:val="0"/>
          <w:numId w:val="9"/>
        </w:numPr>
        <w:tabs>
          <w:tab w:val="left" w:pos="418"/>
        </w:tabs>
        <w:spacing w:after="120" w:line="230" w:lineRule="exact"/>
        <w:ind w:hanging="186"/>
      </w:pPr>
      <w:r w:rsidRPr="00DF1FB1">
        <w:t>dotata</w:t>
      </w:r>
      <w:r w:rsidRPr="00DF1FB1">
        <w:rPr>
          <w:spacing w:val="-7"/>
        </w:rPr>
        <w:t xml:space="preserve"> </w:t>
      </w:r>
      <w:r w:rsidRPr="00DF1FB1">
        <w:t>di</w:t>
      </w:r>
      <w:r w:rsidRPr="00DF1FB1">
        <w:rPr>
          <w:spacing w:val="-1"/>
        </w:rPr>
        <w:t xml:space="preserve"> </w:t>
      </w:r>
      <w:r w:rsidRPr="00DF1FB1">
        <w:t>un</w:t>
      </w:r>
      <w:r w:rsidRPr="00DF1FB1">
        <w:rPr>
          <w:spacing w:val="-2"/>
        </w:rPr>
        <w:t xml:space="preserve"> </w:t>
      </w:r>
      <w:r w:rsidRPr="00DF1FB1">
        <w:t>organo</w:t>
      </w:r>
      <w:r w:rsidRPr="00DF1FB1">
        <w:rPr>
          <w:spacing w:val="1"/>
        </w:rPr>
        <w:t xml:space="preserve"> </w:t>
      </w:r>
      <w:r w:rsidRPr="00DF1FB1">
        <w:t>comune</w:t>
      </w:r>
      <w:r w:rsidRPr="00DF1FB1">
        <w:rPr>
          <w:spacing w:val="-1"/>
        </w:rPr>
        <w:t xml:space="preserve"> </w:t>
      </w:r>
      <w:r w:rsidRPr="00DF1FB1">
        <w:t>con</w:t>
      </w:r>
      <w:r w:rsidRPr="00DF1FB1">
        <w:rPr>
          <w:spacing w:val="-2"/>
        </w:rPr>
        <w:t xml:space="preserve"> </w:t>
      </w:r>
      <w:r w:rsidRPr="00DF1FB1">
        <w:t>potere</w:t>
      </w:r>
      <w:r w:rsidRPr="00DF1FB1">
        <w:rPr>
          <w:spacing w:val="2"/>
        </w:rPr>
        <w:t xml:space="preserve"> </w:t>
      </w:r>
      <w:r w:rsidRPr="00DF1FB1">
        <w:t>di</w:t>
      </w:r>
      <w:r w:rsidRPr="00DF1FB1">
        <w:rPr>
          <w:spacing w:val="-3"/>
        </w:rPr>
        <w:t xml:space="preserve"> </w:t>
      </w:r>
      <w:r w:rsidRPr="00DF1FB1">
        <w:t>rappresentanza</w:t>
      </w:r>
      <w:r w:rsidRPr="00DF1FB1">
        <w:rPr>
          <w:spacing w:val="-2"/>
        </w:rPr>
        <w:t xml:space="preserve"> </w:t>
      </w:r>
      <w:r w:rsidRPr="00DF1FB1">
        <w:t>e</w:t>
      </w:r>
      <w:r w:rsidRPr="00DF1FB1">
        <w:rPr>
          <w:spacing w:val="-1"/>
        </w:rPr>
        <w:t xml:space="preserve"> </w:t>
      </w:r>
      <w:r w:rsidRPr="00DF1FB1">
        <w:t>di</w:t>
      </w:r>
      <w:r w:rsidRPr="00DF1FB1">
        <w:rPr>
          <w:spacing w:val="-1"/>
        </w:rPr>
        <w:t xml:space="preserve"> </w:t>
      </w:r>
      <w:r w:rsidRPr="00DF1FB1">
        <w:t>soggettività</w:t>
      </w:r>
      <w:r w:rsidRPr="00DF1FB1">
        <w:rPr>
          <w:spacing w:val="-4"/>
        </w:rPr>
        <w:t xml:space="preserve"> </w:t>
      </w:r>
      <w:r w:rsidRPr="00DF1FB1">
        <w:t>giuridica;</w:t>
      </w:r>
    </w:p>
    <w:p w14:paraId="7F60FFA6" w14:textId="77777777" w:rsidR="00F03D3F" w:rsidRDefault="00426651" w:rsidP="005908EA">
      <w:pPr>
        <w:pStyle w:val="Paragrafoelenco"/>
        <w:numPr>
          <w:ilvl w:val="0"/>
          <w:numId w:val="9"/>
        </w:numPr>
        <w:tabs>
          <w:tab w:val="left" w:pos="436"/>
        </w:tabs>
        <w:spacing w:after="120" w:line="230" w:lineRule="exact"/>
        <w:ind w:hanging="186"/>
      </w:pPr>
      <w:r w:rsidRPr="00DF1FB1">
        <w:t>dotata</w:t>
      </w:r>
      <w:r w:rsidRPr="00F03D3F">
        <w:rPr>
          <w:spacing w:val="-7"/>
        </w:rPr>
        <w:t xml:space="preserve"> </w:t>
      </w:r>
      <w:r w:rsidRPr="00DF1FB1">
        <w:t>di</w:t>
      </w:r>
      <w:r w:rsidRPr="00F03D3F">
        <w:rPr>
          <w:spacing w:val="-1"/>
        </w:rPr>
        <w:t xml:space="preserve"> </w:t>
      </w:r>
      <w:r w:rsidRPr="00DF1FB1">
        <w:t>un</w:t>
      </w:r>
      <w:r w:rsidRPr="00F03D3F">
        <w:rPr>
          <w:spacing w:val="-2"/>
        </w:rPr>
        <w:t xml:space="preserve"> </w:t>
      </w:r>
      <w:r w:rsidRPr="00DF1FB1">
        <w:t>organo</w:t>
      </w:r>
      <w:r w:rsidRPr="00F03D3F">
        <w:rPr>
          <w:spacing w:val="1"/>
        </w:rPr>
        <w:t xml:space="preserve"> </w:t>
      </w:r>
      <w:r w:rsidRPr="00DF1FB1">
        <w:t>comune</w:t>
      </w:r>
      <w:r w:rsidRPr="00F03D3F">
        <w:rPr>
          <w:spacing w:val="-1"/>
        </w:rPr>
        <w:t xml:space="preserve"> </w:t>
      </w:r>
      <w:r w:rsidRPr="00DF1FB1">
        <w:t>con</w:t>
      </w:r>
      <w:r w:rsidRPr="00F03D3F">
        <w:rPr>
          <w:spacing w:val="-1"/>
        </w:rPr>
        <w:t xml:space="preserve"> </w:t>
      </w:r>
      <w:r w:rsidRPr="00DF1FB1">
        <w:t>potere</w:t>
      </w:r>
      <w:r w:rsidRPr="00F03D3F">
        <w:rPr>
          <w:spacing w:val="1"/>
        </w:rPr>
        <w:t xml:space="preserve"> </w:t>
      </w:r>
      <w:r w:rsidRPr="00DF1FB1">
        <w:t>di</w:t>
      </w:r>
      <w:r w:rsidRPr="00F03D3F">
        <w:rPr>
          <w:spacing w:val="-3"/>
        </w:rPr>
        <w:t xml:space="preserve"> </w:t>
      </w:r>
      <w:r w:rsidRPr="00DF1FB1">
        <w:t>rappresentanza</w:t>
      </w:r>
      <w:r w:rsidRPr="00F03D3F">
        <w:rPr>
          <w:spacing w:val="-1"/>
        </w:rPr>
        <w:t xml:space="preserve"> </w:t>
      </w:r>
      <w:r w:rsidRPr="00DF1FB1">
        <w:t>ma</w:t>
      </w:r>
      <w:r w:rsidRPr="00F03D3F">
        <w:rPr>
          <w:spacing w:val="-3"/>
        </w:rPr>
        <w:t xml:space="preserve"> </w:t>
      </w:r>
      <w:r w:rsidRPr="00DF1FB1">
        <w:t>priva</w:t>
      </w:r>
      <w:r w:rsidRPr="00F03D3F">
        <w:rPr>
          <w:spacing w:val="-4"/>
        </w:rPr>
        <w:t xml:space="preserve"> </w:t>
      </w:r>
      <w:r w:rsidRPr="00DF1FB1">
        <w:t>di</w:t>
      </w:r>
      <w:r w:rsidRPr="00F03D3F">
        <w:rPr>
          <w:spacing w:val="-1"/>
        </w:rPr>
        <w:t xml:space="preserve"> </w:t>
      </w:r>
      <w:r w:rsidRPr="00DF1FB1">
        <w:t>soggettività</w:t>
      </w:r>
      <w:r w:rsidRPr="00F03D3F">
        <w:rPr>
          <w:spacing w:val="-1"/>
        </w:rPr>
        <w:t xml:space="preserve"> </w:t>
      </w:r>
      <w:r w:rsidRPr="00DF1FB1">
        <w:t>giuridica;</w:t>
      </w:r>
    </w:p>
    <w:p w14:paraId="0E2E4828" w14:textId="77777777" w:rsidR="00F03D3F" w:rsidRDefault="00426651" w:rsidP="005908EA">
      <w:pPr>
        <w:pStyle w:val="Paragrafoelenco"/>
        <w:numPr>
          <w:ilvl w:val="0"/>
          <w:numId w:val="9"/>
        </w:numPr>
        <w:tabs>
          <w:tab w:val="left" w:pos="436"/>
        </w:tabs>
        <w:spacing w:after="120" w:line="230" w:lineRule="exact"/>
        <w:ind w:hanging="186"/>
      </w:pPr>
      <w:r w:rsidRPr="00DF1FB1">
        <w:t>dotata di un organo comune privo del potere di rappresentanza o se la rete è sprovvista di organo</w:t>
      </w:r>
      <w:r w:rsidRPr="00F03D3F">
        <w:rPr>
          <w:spacing w:val="1"/>
        </w:rPr>
        <w:t xml:space="preserve"> </w:t>
      </w:r>
      <w:r w:rsidRPr="00DF1FB1">
        <w:t>comune ovvero se l’organo comune è privo dei requisiti di qualificazione richiesti per assumere la veste</w:t>
      </w:r>
      <w:r w:rsidRPr="00F03D3F">
        <w:rPr>
          <w:spacing w:val="1"/>
        </w:rPr>
        <w:t xml:space="preserve"> </w:t>
      </w:r>
      <w:r w:rsidRPr="00DF1FB1">
        <w:t>di mandataria;</w:t>
      </w:r>
      <w:r w:rsidRPr="00F03D3F">
        <w:rPr>
          <w:spacing w:val="50"/>
        </w:rPr>
        <w:t xml:space="preserve"> </w:t>
      </w:r>
      <w:r w:rsidRPr="00DF1FB1">
        <w:t>GEIE;</w:t>
      </w:r>
    </w:p>
    <w:p w14:paraId="059C80B6" w14:textId="77777777" w:rsidR="003F689A" w:rsidRDefault="00426651" w:rsidP="005908EA">
      <w:pPr>
        <w:pStyle w:val="Paragrafoelenco"/>
        <w:numPr>
          <w:ilvl w:val="0"/>
          <w:numId w:val="9"/>
        </w:numPr>
        <w:tabs>
          <w:tab w:val="left" w:pos="436"/>
        </w:tabs>
        <w:spacing w:after="120" w:line="230" w:lineRule="exact"/>
        <w:ind w:left="548"/>
      </w:pPr>
      <w:r w:rsidRPr="00F03D3F">
        <w:t>Operatori economici stabiliti in altri Stati</w:t>
      </w:r>
      <w:r w:rsidRPr="00DF1FB1">
        <w:t xml:space="preserve"> membri</w:t>
      </w:r>
      <w:r w:rsidR="003F689A">
        <w:t>;</w:t>
      </w:r>
    </w:p>
    <w:p w14:paraId="7544C646" w14:textId="6983F009" w:rsidR="00426651" w:rsidRPr="00F03D3F" w:rsidRDefault="00426651" w:rsidP="005908EA">
      <w:pPr>
        <w:pStyle w:val="Paragrafoelenco"/>
        <w:numPr>
          <w:ilvl w:val="0"/>
          <w:numId w:val="9"/>
        </w:numPr>
        <w:tabs>
          <w:tab w:val="left" w:pos="436"/>
        </w:tabs>
        <w:spacing w:after="120" w:line="230" w:lineRule="exact"/>
        <w:ind w:left="548"/>
      </w:pPr>
      <w:r w:rsidRPr="00F03D3F">
        <w:t>Altro:</w:t>
      </w:r>
      <w:r w:rsidRPr="003F689A">
        <w:rPr>
          <w:spacing w:val="1"/>
        </w:rPr>
        <w:t xml:space="preserve"> </w:t>
      </w:r>
      <w:r w:rsidRPr="003F689A">
        <w:rPr>
          <w:u w:val="single"/>
        </w:rPr>
        <w:t xml:space="preserve"> </w:t>
      </w:r>
      <w:r w:rsidRPr="003F689A">
        <w:rPr>
          <w:u w:val="single"/>
        </w:rPr>
        <w:tab/>
      </w:r>
    </w:p>
    <w:p w14:paraId="7CE0359A" w14:textId="77777777" w:rsidR="001D5D67" w:rsidRDefault="001D5D67" w:rsidP="005908EA">
      <w:pPr>
        <w:overflowPunct/>
        <w:autoSpaceDE/>
        <w:spacing w:after="120"/>
        <w:jc w:val="both"/>
        <w:textAlignment w:val="auto"/>
        <w:rPr>
          <w:sz w:val="22"/>
          <w:szCs w:val="22"/>
        </w:rPr>
      </w:pPr>
    </w:p>
    <w:p w14:paraId="6A40F795" w14:textId="7225B035" w:rsidR="00C475CA" w:rsidRDefault="001D5D67" w:rsidP="005908EA">
      <w:pPr>
        <w:overflowPunct/>
        <w:autoSpaceDE/>
        <w:spacing w:after="120"/>
        <w:jc w:val="both"/>
        <w:textAlignment w:val="auto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di aver preso </w:t>
      </w:r>
      <w:r w:rsidR="001D38FD" w:rsidRPr="00B37E62">
        <w:rPr>
          <w:sz w:val="22"/>
          <w:szCs w:val="22"/>
        </w:rPr>
        <w:t xml:space="preserve">visione di </w:t>
      </w:r>
      <w:r w:rsidR="001D38FD" w:rsidRPr="00B37E62">
        <w:rPr>
          <w:b/>
          <w:sz w:val="22"/>
          <w:szCs w:val="22"/>
        </w:rPr>
        <w:t>tutte le clausole</w:t>
      </w:r>
      <w:r w:rsidR="001D38FD" w:rsidRPr="00B37E62">
        <w:rPr>
          <w:sz w:val="22"/>
          <w:szCs w:val="22"/>
        </w:rPr>
        <w:t xml:space="preserve"> contenute nel</w:t>
      </w:r>
      <w:r w:rsidR="002C66BC" w:rsidRPr="00B37E62">
        <w:rPr>
          <w:sz w:val="22"/>
          <w:szCs w:val="22"/>
        </w:rPr>
        <w:t xml:space="preserve">la documentazione relativa alla procedura in oggetto </w:t>
      </w:r>
      <w:r>
        <w:rPr>
          <w:sz w:val="22"/>
          <w:szCs w:val="22"/>
        </w:rPr>
        <w:t xml:space="preserve">e </w:t>
      </w:r>
      <w:r w:rsidR="004820AB" w:rsidRPr="00B37E62">
        <w:rPr>
          <w:sz w:val="22"/>
          <w:szCs w:val="22"/>
        </w:rPr>
        <w:t xml:space="preserve">formula la seguente </w:t>
      </w:r>
      <w:r w:rsidR="00C475CA" w:rsidRPr="00B37E62">
        <w:rPr>
          <w:b/>
          <w:color w:val="000000"/>
          <w:sz w:val="22"/>
          <w:szCs w:val="22"/>
        </w:rPr>
        <w:t>O</w:t>
      </w:r>
      <w:r w:rsidR="004820AB" w:rsidRPr="00B37E62">
        <w:rPr>
          <w:b/>
          <w:color w:val="000000"/>
          <w:sz w:val="22"/>
          <w:szCs w:val="22"/>
        </w:rPr>
        <w:t>FFERTA ECONOMICA</w:t>
      </w:r>
      <w:r w:rsidR="00C475CA" w:rsidRPr="00B37E62">
        <w:rPr>
          <w:b/>
          <w:color w:val="000000"/>
          <w:sz w:val="22"/>
          <w:szCs w:val="22"/>
        </w:rPr>
        <w:t>:</w:t>
      </w:r>
    </w:p>
    <w:p w14:paraId="6B4C0A83" w14:textId="77777777" w:rsidR="00F03D3F" w:rsidRPr="00B37E62" w:rsidRDefault="00F03D3F" w:rsidP="005908EA">
      <w:pPr>
        <w:overflowPunct/>
        <w:autoSpaceDE/>
        <w:spacing w:after="120"/>
        <w:jc w:val="both"/>
        <w:textAlignment w:val="auto"/>
        <w:rPr>
          <w:b/>
          <w:color w:val="000000"/>
          <w:sz w:val="22"/>
          <w:szCs w:val="22"/>
        </w:rPr>
      </w:pPr>
    </w:p>
    <w:p w14:paraId="59670E6E" w14:textId="77777777" w:rsidR="00153C58" w:rsidRPr="00B37E62" w:rsidRDefault="00153C58" w:rsidP="005908EA">
      <w:pPr>
        <w:overflowPunct/>
        <w:autoSpaceDE/>
        <w:spacing w:after="120"/>
        <w:jc w:val="both"/>
        <w:textAlignment w:val="auto"/>
        <w:rPr>
          <w:b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4961"/>
      </w:tblGrid>
      <w:tr w:rsidR="00426651" w:rsidRPr="00DF1FB1" w14:paraId="0773E6C7" w14:textId="77777777" w:rsidTr="00462F01">
        <w:trPr>
          <w:trHeight w:val="527"/>
        </w:trPr>
        <w:tc>
          <w:tcPr>
            <w:tcW w:w="4368" w:type="dxa"/>
            <w:vAlign w:val="center"/>
          </w:tcPr>
          <w:p w14:paraId="576603D3" w14:textId="1496428B" w:rsidR="00426651" w:rsidRPr="00F03D3F" w:rsidRDefault="00462F01" w:rsidP="005908EA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I</w:t>
            </w:r>
            <w:r w:rsidR="00426651" w:rsidRPr="00F03D3F">
              <w:rPr>
                <w:rFonts w:ascii="Times New Roman" w:hAnsi="Times New Roman" w:cs="Times New Roman"/>
                <w:lang w:val="it-IT"/>
              </w:rPr>
              <w:t>mporto</w:t>
            </w:r>
            <w:r w:rsidR="00426651" w:rsidRPr="00F03D3F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="003F689A">
              <w:rPr>
                <w:rFonts w:ascii="Times New Roman" w:hAnsi="Times New Roman" w:cs="Times New Roman"/>
                <w:lang w:val="it-IT"/>
              </w:rPr>
              <w:t xml:space="preserve">canone annuale posto a base d’asta </w:t>
            </w:r>
            <w:r w:rsidR="00426651" w:rsidRPr="00F03D3F">
              <w:rPr>
                <w:rFonts w:ascii="Times New Roman" w:hAnsi="Times New Roman" w:cs="Times New Roman"/>
                <w:lang w:val="it-IT"/>
              </w:rPr>
              <w:t>(IVA esclusa)</w:t>
            </w:r>
          </w:p>
        </w:tc>
        <w:tc>
          <w:tcPr>
            <w:tcW w:w="4961" w:type="dxa"/>
            <w:vAlign w:val="center"/>
          </w:tcPr>
          <w:p w14:paraId="1EF06588" w14:textId="1421BF73" w:rsidR="00426651" w:rsidRPr="00426651" w:rsidRDefault="00426651" w:rsidP="005908EA">
            <w:pPr>
              <w:tabs>
                <w:tab w:val="left" w:pos="1050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6651">
              <w:rPr>
                <w:rFonts w:ascii="Times New Roman" w:hAnsi="Times New Roman" w:cs="Times New Roman"/>
              </w:rPr>
              <w:t xml:space="preserve">€ </w:t>
            </w:r>
            <w:r w:rsidR="003F689A">
              <w:rPr>
                <w:rFonts w:ascii="Times New Roman" w:hAnsi="Times New Roman" w:cs="Times New Roman"/>
              </w:rPr>
              <w:t>120.000,00</w:t>
            </w:r>
          </w:p>
        </w:tc>
      </w:tr>
      <w:tr w:rsidR="005908EA" w:rsidRPr="00DF1FB1" w14:paraId="7B3D0D40" w14:textId="77777777" w:rsidTr="00462F01">
        <w:trPr>
          <w:trHeight w:val="527"/>
        </w:trPr>
        <w:tc>
          <w:tcPr>
            <w:tcW w:w="4368" w:type="dxa"/>
            <w:vAlign w:val="center"/>
          </w:tcPr>
          <w:p w14:paraId="69D0D5DD" w14:textId="3AD443D3" w:rsidR="005908EA" w:rsidRPr="005908EA" w:rsidRDefault="005908EA" w:rsidP="005908EA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5908EA">
              <w:rPr>
                <w:rFonts w:ascii="Times New Roman" w:hAnsi="Times New Roman" w:cs="Times New Roman"/>
                <w:lang w:val="it-IT"/>
              </w:rPr>
              <w:t>Importo canone annuale offerta (I</w:t>
            </w:r>
            <w:r>
              <w:rPr>
                <w:rFonts w:ascii="Times New Roman" w:hAnsi="Times New Roman" w:cs="Times New Roman"/>
                <w:lang w:val="it-IT"/>
              </w:rPr>
              <w:t>VA esclusa)</w:t>
            </w:r>
          </w:p>
        </w:tc>
        <w:tc>
          <w:tcPr>
            <w:tcW w:w="4961" w:type="dxa"/>
            <w:vAlign w:val="center"/>
          </w:tcPr>
          <w:p w14:paraId="6035CDA0" w14:textId="77777777" w:rsidR="005F5D18" w:rsidRDefault="005908EA" w:rsidP="005F5D18">
            <w:pPr>
              <w:tabs>
                <w:tab w:val="left" w:pos="1050"/>
              </w:tabs>
              <w:spacing w:after="120"/>
              <w:jc w:val="center"/>
              <w:rPr>
                <w:lang w:val="it-IT"/>
              </w:rPr>
            </w:pPr>
            <w:r>
              <w:rPr>
                <w:lang w:val="it-IT"/>
              </w:rPr>
              <w:t>___________</w:t>
            </w:r>
            <w:r w:rsidR="005F5D18">
              <w:rPr>
                <w:lang w:val="it-IT"/>
              </w:rPr>
              <w:t xml:space="preserve">  </w:t>
            </w:r>
          </w:p>
          <w:p w14:paraId="0BA95C0D" w14:textId="5C730AA6" w:rsidR="005908EA" w:rsidRPr="005908EA" w:rsidRDefault="005F5D18" w:rsidP="005F5D18">
            <w:pPr>
              <w:tabs>
                <w:tab w:val="left" w:pos="1050"/>
              </w:tabs>
              <w:spacing w:after="120"/>
              <w:jc w:val="center"/>
              <w:rPr>
                <w:lang w:val="it-IT"/>
              </w:rPr>
            </w:pPr>
            <w:r w:rsidRPr="005F5D18">
              <w:rPr>
                <w:rFonts w:ascii="Times New Roman" w:eastAsia="Calibri" w:hAnsi="Times New Roman" w:cs="Times New Roman"/>
                <w:lang w:val="it-IT" w:eastAsia="en-US"/>
              </w:rPr>
              <w:t>_______________ (in lettere)</w:t>
            </w:r>
          </w:p>
        </w:tc>
      </w:tr>
      <w:tr w:rsidR="00426651" w:rsidRPr="00DF1FB1" w14:paraId="51D4DB28" w14:textId="77777777" w:rsidTr="00462F01">
        <w:trPr>
          <w:trHeight w:val="525"/>
        </w:trPr>
        <w:tc>
          <w:tcPr>
            <w:tcW w:w="4368" w:type="dxa"/>
            <w:vAlign w:val="center"/>
          </w:tcPr>
          <w:p w14:paraId="51305B52" w14:textId="598EDC6E" w:rsidR="00426651" w:rsidRPr="00F03D3F" w:rsidRDefault="00426651" w:rsidP="005908EA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F03D3F">
              <w:rPr>
                <w:rFonts w:ascii="Times New Roman" w:hAnsi="Times New Roman" w:cs="Times New Roman"/>
                <w:lang w:val="it-IT"/>
              </w:rPr>
              <w:t>Ri</w:t>
            </w:r>
            <w:r w:rsidR="003F689A">
              <w:rPr>
                <w:rFonts w:ascii="Times New Roman" w:hAnsi="Times New Roman" w:cs="Times New Roman"/>
                <w:lang w:val="it-IT"/>
              </w:rPr>
              <w:t>alzo</w:t>
            </w:r>
            <w:r w:rsidRPr="00F03D3F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03D3F">
              <w:rPr>
                <w:rFonts w:ascii="Times New Roman" w:hAnsi="Times New Roman" w:cs="Times New Roman"/>
                <w:lang w:val="it-IT"/>
              </w:rPr>
              <w:t>percentuale</w:t>
            </w:r>
            <w:r w:rsidRPr="00F03D3F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03D3F">
              <w:rPr>
                <w:rFonts w:ascii="Times New Roman" w:hAnsi="Times New Roman" w:cs="Times New Roman"/>
                <w:lang w:val="it-IT"/>
              </w:rPr>
              <w:t>offerto (in</w:t>
            </w:r>
            <w:r w:rsidRPr="00F03D3F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03D3F">
              <w:rPr>
                <w:rFonts w:ascii="Times New Roman" w:hAnsi="Times New Roman" w:cs="Times New Roman"/>
                <w:lang w:val="it-IT"/>
              </w:rPr>
              <w:t>cifre)</w:t>
            </w:r>
          </w:p>
        </w:tc>
        <w:tc>
          <w:tcPr>
            <w:tcW w:w="4961" w:type="dxa"/>
            <w:vAlign w:val="center"/>
          </w:tcPr>
          <w:p w14:paraId="05881D33" w14:textId="3642F7B4" w:rsidR="00426651" w:rsidRPr="00DF1FB1" w:rsidRDefault="00462F01" w:rsidP="005908EA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 </w:t>
            </w:r>
            <w:r w:rsidR="00426651" w:rsidRPr="00DF1FB1">
              <w:rPr>
                <w:rFonts w:ascii="Times New Roman" w:hAnsi="Times New Roman" w:cs="Times New Roman"/>
              </w:rPr>
              <w:t>%</w:t>
            </w:r>
          </w:p>
        </w:tc>
      </w:tr>
      <w:tr w:rsidR="00426651" w:rsidRPr="00DF1FB1" w14:paraId="4948A89A" w14:textId="77777777" w:rsidTr="00462F01">
        <w:trPr>
          <w:trHeight w:val="525"/>
        </w:trPr>
        <w:tc>
          <w:tcPr>
            <w:tcW w:w="4368" w:type="dxa"/>
            <w:vAlign w:val="center"/>
          </w:tcPr>
          <w:p w14:paraId="0B61B031" w14:textId="4C83ABCF" w:rsidR="00426651" w:rsidRPr="00F03D3F" w:rsidRDefault="00426651" w:rsidP="005908EA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F03D3F">
              <w:rPr>
                <w:rFonts w:ascii="Times New Roman" w:hAnsi="Times New Roman" w:cs="Times New Roman"/>
                <w:lang w:val="it-IT"/>
              </w:rPr>
              <w:t>Ri</w:t>
            </w:r>
            <w:r w:rsidR="003F689A">
              <w:rPr>
                <w:rFonts w:ascii="Times New Roman" w:hAnsi="Times New Roman" w:cs="Times New Roman"/>
                <w:lang w:val="it-IT"/>
              </w:rPr>
              <w:t xml:space="preserve">alzo </w:t>
            </w:r>
            <w:r w:rsidRPr="00F03D3F">
              <w:rPr>
                <w:rFonts w:ascii="Times New Roman" w:hAnsi="Times New Roman" w:cs="Times New Roman"/>
                <w:lang w:val="it-IT"/>
              </w:rPr>
              <w:t>percentuale</w:t>
            </w:r>
            <w:r w:rsidRPr="00F03D3F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03D3F">
              <w:rPr>
                <w:rFonts w:ascii="Times New Roman" w:hAnsi="Times New Roman" w:cs="Times New Roman"/>
                <w:lang w:val="it-IT"/>
              </w:rPr>
              <w:t>offerto (in</w:t>
            </w:r>
            <w:r w:rsidRPr="00F03D3F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03D3F">
              <w:rPr>
                <w:rFonts w:ascii="Times New Roman" w:hAnsi="Times New Roman" w:cs="Times New Roman"/>
                <w:lang w:val="it-IT"/>
              </w:rPr>
              <w:t>lettere)</w:t>
            </w:r>
          </w:p>
        </w:tc>
        <w:tc>
          <w:tcPr>
            <w:tcW w:w="4961" w:type="dxa"/>
            <w:vAlign w:val="center"/>
          </w:tcPr>
          <w:p w14:paraId="3DB0F8E1" w14:textId="549E3B91" w:rsidR="00426651" w:rsidRPr="00F03D3F" w:rsidRDefault="005908EA" w:rsidP="005908EA">
            <w:pPr>
              <w:pStyle w:val="TableParagraph"/>
              <w:spacing w:after="120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___________</w:t>
            </w:r>
          </w:p>
        </w:tc>
      </w:tr>
    </w:tbl>
    <w:p w14:paraId="0379061F" w14:textId="77777777" w:rsidR="00426651" w:rsidRPr="00DF1FB1" w:rsidRDefault="00426651" w:rsidP="005908EA">
      <w:pPr>
        <w:pStyle w:val="Corpotesto"/>
        <w:spacing w:after="120"/>
        <w:rPr>
          <w:b/>
          <w:sz w:val="23"/>
        </w:rPr>
      </w:pPr>
    </w:p>
    <w:p w14:paraId="171C9573" w14:textId="77777777" w:rsidR="004820AB" w:rsidRPr="00B37E62" w:rsidRDefault="004820AB" w:rsidP="005908EA">
      <w:pPr>
        <w:pStyle w:val="Corpodeltesto"/>
        <w:spacing w:after="120"/>
        <w:jc w:val="both"/>
        <w:rPr>
          <w:i/>
          <w:spacing w:val="8"/>
        </w:rPr>
      </w:pPr>
      <w:r w:rsidRPr="00B37E62">
        <w:rPr>
          <w:i/>
          <w:spacing w:val="8"/>
        </w:rPr>
        <w:t>Consapevole delle sanzioni penali previste dall'art. 76 del D.P.R. 445/2000, nel caso di mendaci dichiarazioni, falsità negli atti, uso od esibizione di atti falsi o contenenti dati non corrispondenti a verità, sotto la responsabilità del legale rappresentante che sottoscrive il presente documento ai sensi e per gli effetti del D.P.R. 445/2000</w:t>
      </w:r>
    </w:p>
    <w:p w14:paraId="3E9E2A1B" w14:textId="77777777" w:rsidR="004820AB" w:rsidRPr="00B37E62" w:rsidRDefault="004820AB" w:rsidP="005908EA">
      <w:pPr>
        <w:pStyle w:val="Corpodeltesto"/>
        <w:spacing w:after="120"/>
        <w:jc w:val="both"/>
        <w:rPr>
          <w:i/>
          <w:spacing w:val="8"/>
        </w:rPr>
      </w:pPr>
    </w:p>
    <w:p w14:paraId="54C212AB" w14:textId="77777777" w:rsidR="004820AB" w:rsidRPr="00B37E62" w:rsidRDefault="004820AB" w:rsidP="005908EA">
      <w:pPr>
        <w:spacing w:after="120" w:line="360" w:lineRule="auto"/>
        <w:jc w:val="center"/>
        <w:rPr>
          <w:b/>
          <w:spacing w:val="8"/>
          <w:sz w:val="22"/>
          <w:szCs w:val="22"/>
        </w:rPr>
      </w:pPr>
      <w:r w:rsidRPr="00B37E62">
        <w:rPr>
          <w:b/>
          <w:spacing w:val="8"/>
          <w:sz w:val="22"/>
          <w:szCs w:val="22"/>
        </w:rPr>
        <w:t>D I C H I A R A</w:t>
      </w:r>
    </w:p>
    <w:p w14:paraId="6F616AD2" w14:textId="37EA0333" w:rsidR="004820AB" w:rsidRDefault="005908EA" w:rsidP="005908EA">
      <w:pPr>
        <w:pStyle w:val="Paragrafoelenco"/>
        <w:numPr>
          <w:ilvl w:val="0"/>
          <w:numId w:val="6"/>
        </w:numPr>
        <w:spacing w:after="120" w:line="360" w:lineRule="auto"/>
        <w:ind w:left="647" w:hanging="284"/>
        <w:jc w:val="both"/>
      </w:pPr>
      <w:r>
        <w:t>che i locali affidati in sub-concessione saranno utilizzati unicamente per lo svolgimento delle attività richieste da Immobili AOU Careggi;</w:t>
      </w:r>
    </w:p>
    <w:p w14:paraId="4E237C00" w14:textId="7C1D8462" w:rsidR="005908EA" w:rsidRDefault="001D5D67" w:rsidP="005908EA">
      <w:pPr>
        <w:pStyle w:val="Paragrafoelenco"/>
        <w:numPr>
          <w:ilvl w:val="0"/>
          <w:numId w:val="6"/>
        </w:numPr>
        <w:spacing w:after="120" w:line="360" w:lineRule="auto"/>
        <w:ind w:left="647" w:hanging="284"/>
        <w:jc w:val="both"/>
      </w:pPr>
      <w:r>
        <w:t>che, valutate tutte le condizioni contenute nello schema di contratto di cui alla documentazione di gara, l’offerta come sopra individuata è remunerativa e sostenibile dal punto di vista economico-finanziario;</w:t>
      </w:r>
    </w:p>
    <w:p w14:paraId="51F98579" w14:textId="2F1D8CB9" w:rsidR="005908EA" w:rsidRPr="00B37E62" w:rsidRDefault="005908EA" w:rsidP="001D5D67">
      <w:pPr>
        <w:pStyle w:val="Paragrafoelenco"/>
        <w:numPr>
          <w:ilvl w:val="0"/>
          <w:numId w:val="6"/>
        </w:numPr>
        <w:spacing w:after="120" w:line="360" w:lineRule="auto"/>
        <w:ind w:left="647" w:hanging="284"/>
        <w:jc w:val="both"/>
      </w:pPr>
      <w:r>
        <w:t>di impegnarsi a mantenere ferma la presente offerta per almeno 180 (centottanta) giorni dal termine di scadenza per la presentazione delle domande di partecipazione</w:t>
      </w:r>
      <w:r w:rsidR="001D5D67">
        <w:t>.</w:t>
      </w:r>
    </w:p>
    <w:p w14:paraId="61A1831A" w14:textId="77777777" w:rsidR="00153C58" w:rsidRPr="00B37E62" w:rsidRDefault="00153C58" w:rsidP="005908EA">
      <w:pPr>
        <w:overflowPunct/>
        <w:autoSpaceDE/>
        <w:spacing w:after="120"/>
        <w:jc w:val="both"/>
        <w:textAlignment w:val="auto"/>
        <w:rPr>
          <w:b/>
          <w:color w:val="000000"/>
          <w:sz w:val="22"/>
          <w:szCs w:val="22"/>
        </w:rPr>
      </w:pPr>
    </w:p>
    <w:p w14:paraId="4052AB28" w14:textId="77777777" w:rsidR="00BB30C0" w:rsidRPr="00B37E62" w:rsidRDefault="00BB09FC" w:rsidP="005908EA">
      <w:pPr>
        <w:overflowPunct/>
        <w:autoSpaceDE/>
        <w:spacing w:after="120" w:line="360" w:lineRule="auto"/>
        <w:jc w:val="both"/>
        <w:textAlignment w:val="auto"/>
        <w:rPr>
          <w:sz w:val="22"/>
          <w:szCs w:val="22"/>
        </w:rPr>
      </w:pPr>
      <w:r w:rsidRPr="00B37E62">
        <w:rPr>
          <w:sz w:val="22"/>
          <w:szCs w:val="22"/>
        </w:rPr>
        <w:t>Il sottoscritto _______________________________ nella sua qualità di legale rappresentante/procuratore speciale dell’impresa___________________________</w:t>
      </w:r>
    </w:p>
    <w:p w14:paraId="78B69F01" w14:textId="1999133C" w:rsidR="001D38FD" w:rsidRPr="00B37E62" w:rsidRDefault="005908EA" w:rsidP="005908EA">
      <w:pPr>
        <w:pStyle w:val="Corpodeltesto22"/>
        <w:tabs>
          <w:tab w:val="left" w:pos="426"/>
        </w:tabs>
        <w:spacing w:after="120" w:line="276" w:lineRule="auto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***</w:t>
      </w:r>
    </w:p>
    <w:p w14:paraId="10FED82F" w14:textId="77777777" w:rsidR="001D38FD" w:rsidRPr="00B37E62" w:rsidRDefault="001D38FD" w:rsidP="005908EA">
      <w:pPr>
        <w:pStyle w:val="Corpodeltesto22"/>
        <w:tabs>
          <w:tab w:val="left" w:pos="426"/>
        </w:tabs>
        <w:spacing w:after="120" w:line="276" w:lineRule="auto"/>
        <w:rPr>
          <w:sz w:val="22"/>
          <w:szCs w:val="22"/>
        </w:rPr>
      </w:pPr>
      <w:r w:rsidRPr="00B37E62">
        <w:rPr>
          <w:sz w:val="22"/>
          <w:szCs w:val="22"/>
        </w:rPr>
        <w:t xml:space="preserve">Luogo e data, </w:t>
      </w:r>
    </w:p>
    <w:p w14:paraId="1BB84F6E" w14:textId="77777777" w:rsidR="001D38FD" w:rsidRPr="00B37E62" w:rsidRDefault="001D38FD" w:rsidP="005908EA">
      <w:pPr>
        <w:tabs>
          <w:tab w:val="left" w:pos="0"/>
          <w:tab w:val="left" w:pos="426"/>
        </w:tabs>
        <w:overflowPunct/>
        <w:autoSpaceDE/>
        <w:spacing w:after="120" w:line="276" w:lineRule="auto"/>
        <w:ind w:hanging="426"/>
        <w:textAlignment w:val="auto"/>
        <w:rPr>
          <w:sz w:val="22"/>
          <w:szCs w:val="22"/>
        </w:rPr>
      </w:pPr>
    </w:p>
    <w:p w14:paraId="08CBE5F6" w14:textId="77777777" w:rsidR="001D38FD" w:rsidRPr="00B37E62" w:rsidRDefault="001D38FD" w:rsidP="005908EA">
      <w:pPr>
        <w:tabs>
          <w:tab w:val="left" w:pos="0"/>
          <w:tab w:val="left" w:pos="426"/>
        </w:tabs>
        <w:overflowPunct/>
        <w:autoSpaceDE/>
        <w:spacing w:after="120" w:line="276" w:lineRule="auto"/>
        <w:jc w:val="center"/>
        <w:textAlignment w:val="auto"/>
        <w:rPr>
          <w:sz w:val="22"/>
          <w:szCs w:val="22"/>
          <w:shd w:val="clear" w:color="auto" w:fill="00FFFF"/>
        </w:rPr>
      </w:pPr>
      <w:r w:rsidRPr="00B37E62">
        <w:rPr>
          <w:sz w:val="22"/>
          <w:szCs w:val="22"/>
        </w:rPr>
        <w:t xml:space="preserve">FIRMA </w:t>
      </w:r>
      <w:r w:rsidR="00BB09FC" w:rsidRPr="00B37E62">
        <w:rPr>
          <w:sz w:val="22"/>
          <w:szCs w:val="22"/>
        </w:rPr>
        <w:t>digitale</w:t>
      </w:r>
    </w:p>
    <w:p w14:paraId="1141CE49" w14:textId="77777777" w:rsidR="001D38FD" w:rsidRPr="00B37E62" w:rsidRDefault="001D38FD" w:rsidP="005908EA">
      <w:pPr>
        <w:spacing w:after="120" w:line="276" w:lineRule="auto"/>
        <w:ind w:hanging="426"/>
        <w:jc w:val="both"/>
        <w:rPr>
          <w:sz w:val="22"/>
          <w:szCs w:val="22"/>
          <w:shd w:val="clear" w:color="auto" w:fill="00FFFF"/>
        </w:rPr>
      </w:pPr>
    </w:p>
    <w:p w14:paraId="249377AD" w14:textId="77777777" w:rsidR="001D38FD" w:rsidRPr="00B37E62" w:rsidRDefault="001D38FD" w:rsidP="005908EA">
      <w:pPr>
        <w:tabs>
          <w:tab w:val="left" w:pos="0"/>
          <w:tab w:val="left" w:pos="426"/>
        </w:tabs>
        <w:overflowPunct/>
        <w:autoSpaceDE/>
        <w:spacing w:after="120" w:line="276" w:lineRule="auto"/>
        <w:jc w:val="center"/>
        <w:textAlignment w:val="auto"/>
        <w:rPr>
          <w:i/>
          <w:sz w:val="22"/>
          <w:szCs w:val="22"/>
        </w:rPr>
      </w:pPr>
      <w:r w:rsidRPr="00B37E62">
        <w:rPr>
          <w:sz w:val="22"/>
          <w:szCs w:val="22"/>
        </w:rPr>
        <w:t>_______________________________</w:t>
      </w:r>
    </w:p>
    <w:p w14:paraId="4862E151" w14:textId="77777777" w:rsidR="001D38FD" w:rsidRPr="00B37E62" w:rsidRDefault="001D38FD" w:rsidP="005908EA">
      <w:pPr>
        <w:tabs>
          <w:tab w:val="left" w:pos="426"/>
        </w:tabs>
        <w:overflowPunct/>
        <w:autoSpaceDE/>
        <w:spacing w:after="120" w:line="276" w:lineRule="auto"/>
        <w:ind w:hanging="426"/>
        <w:textAlignment w:val="auto"/>
        <w:rPr>
          <w:i/>
          <w:sz w:val="22"/>
          <w:szCs w:val="22"/>
        </w:rPr>
      </w:pPr>
    </w:p>
    <w:p w14:paraId="2CB66C72" w14:textId="7FD384D8" w:rsidR="001D38FD" w:rsidRPr="00B37E62" w:rsidRDefault="001D38FD" w:rsidP="005908EA">
      <w:pPr>
        <w:spacing w:after="120"/>
        <w:jc w:val="both"/>
        <w:rPr>
          <w:sz w:val="22"/>
          <w:szCs w:val="22"/>
        </w:rPr>
      </w:pPr>
      <w:r w:rsidRPr="00B37E62">
        <w:rPr>
          <w:b/>
          <w:bCs/>
          <w:sz w:val="22"/>
          <w:szCs w:val="22"/>
        </w:rPr>
        <w:t>N.B.</w:t>
      </w:r>
      <w:r w:rsidRPr="00B37E62">
        <w:rPr>
          <w:sz w:val="22"/>
          <w:szCs w:val="22"/>
        </w:rPr>
        <w:t>: La presente offerta economica</w:t>
      </w:r>
      <w:r w:rsidR="003F689A">
        <w:rPr>
          <w:sz w:val="22"/>
          <w:szCs w:val="22"/>
        </w:rPr>
        <w:t xml:space="preserve"> </w:t>
      </w:r>
      <w:r w:rsidR="00810D82">
        <w:rPr>
          <w:sz w:val="22"/>
          <w:szCs w:val="22"/>
        </w:rPr>
        <w:t>deve</w:t>
      </w:r>
      <w:r w:rsidR="00B37E62" w:rsidRPr="00B37E62">
        <w:rPr>
          <w:sz w:val="22"/>
          <w:szCs w:val="22"/>
        </w:rPr>
        <w:t xml:space="preserve"> </w:t>
      </w:r>
      <w:r w:rsidRPr="00B37E62">
        <w:rPr>
          <w:sz w:val="22"/>
          <w:szCs w:val="22"/>
        </w:rPr>
        <w:t>essere sottoscritt</w:t>
      </w:r>
      <w:r w:rsidR="00810D82">
        <w:rPr>
          <w:sz w:val="22"/>
          <w:szCs w:val="22"/>
        </w:rPr>
        <w:t>a d</w:t>
      </w:r>
      <w:r w:rsidR="00B37E62" w:rsidRPr="00B37E62">
        <w:rPr>
          <w:sz w:val="22"/>
          <w:szCs w:val="22"/>
        </w:rPr>
        <w:t xml:space="preserve">igitalmente </w:t>
      </w:r>
      <w:r w:rsidRPr="00B37E62">
        <w:rPr>
          <w:sz w:val="22"/>
          <w:szCs w:val="22"/>
        </w:rPr>
        <w:t>dal legale rappresentante dell’operatore economico concorrente o, comunque, da soggetto dotato di poteri di rappresentanza.</w:t>
      </w:r>
    </w:p>
    <w:p w14:paraId="1C48EFDC" w14:textId="72DA671A" w:rsidR="002C718A" w:rsidRPr="00B37E62" w:rsidRDefault="001D38FD" w:rsidP="005908EA">
      <w:pPr>
        <w:spacing w:after="120"/>
        <w:jc w:val="both"/>
        <w:rPr>
          <w:sz w:val="22"/>
          <w:szCs w:val="22"/>
          <w:shd w:val="clear" w:color="auto" w:fill="FFFF00"/>
        </w:rPr>
      </w:pPr>
      <w:r w:rsidRPr="00B37E62">
        <w:rPr>
          <w:sz w:val="22"/>
          <w:szCs w:val="22"/>
        </w:rPr>
        <w:t xml:space="preserve">In caso di raggruppamento temporaneo o consorzio ordinario già </w:t>
      </w:r>
      <w:r w:rsidRPr="00B37E62">
        <w:rPr>
          <w:bCs/>
          <w:sz w:val="22"/>
          <w:szCs w:val="22"/>
        </w:rPr>
        <w:t>costituito, la presente offerta dovrà essere sottoscritta dall’impresa capogruppo “in nome e per conto proprio e delle mandanti”; in caso di raggruppamento temporaneo o consorzio ordinario non ancora costituito la presente offerta dovrà essere sottoscritta dai legali rappresentanti di tutte le imprese che costituiranno il Raggruppamento</w:t>
      </w:r>
      <w:r w:rsidRPr="00B37E62">
        <w:rPr>
          <w:sz w:val="22"/>
          <w:szCs w:val="22"/>
        </w:rPr>
        <w:t xml:space="preserve"> o consorzio.</w:t>
      </w:r>
    </w:p>
    <w:sectPr w:rsidR="002C718A" w:rsidRPr="00B37E62" w:rsidSect="005908EA">
      <w:headerReference w:type="default" r:id="rId8"/>
      <w:pgSz w:w="11906" w:h="16838"/>
      <w:pgMar w:top="1417" w:right="1134" w:bottom="1134" w:left="1134" w:header="708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9F95" w14:textId="77777777" w:rsidR="004078B7" w:rsidRDefault="004078B7">
      <w:r>
        <w:separator/>
      </w:r>
    </w:p>
  </w:endnote>
  <w:endnote w:type="continuationSeparator" w:id="0">
    <w:p w14:paraId="307F0050" w14:textId="77777777" w:rsidR="004078B7" w:rsidRDefault="0040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10 cpi">
    <w:charset w:val="00"/>
    <w:family w:val="roman"/>
    <w:pitch w:val="default"/>
  </w:font>
  <w:font w:name="Gill Sans Light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DA0F" w14:textId="77777777" w:rsidR="004078B7" w:rsidRDefault="004078B7">
      <w:r>
        <w:separator/>
      </w:r>
    </w:p>
  </w:footnote>
  <w:footnote w:type="continuationSeparator" w:id="0">
    <w:p w14:paraId="2130EA67" w14:textId="77777777" w:rsidR="004078B7" w:rsidRDefault="0040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7B9D" w14:textId="47449C3D" w:rsidR="0075187D" w:rsidRPr="004820AB" w:rsidRDefault="0075187D" w:rsidP="004820AB">
    <w:pPr>
      <w:pStyle w:val="Intestazione"/>
      <w:ind w:right="360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pStyle w:val="Titolo4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FF50C8"/>
    <w:multiLevelType w:val="hybridMultilevel"/>
    <w:tmpl w:val="3CEC9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017C"/>
    <w:multiLevelType w:val="hybridMultilevel"/>
    <w:tmpl w:val="0556F2E2"/>
    <w:lvl w:ilvl="0" w:tplc="1B12CF32">
      <w:numFmt w:val="bullet"/>
      <w:lvlText w:val="o"/>
      <w:lvlJc w:val="left"/>
      <w:pPr>
        <w:ind w:left="753" w:hanging="18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B9494D2">
      <w:numFmt w:val="bullet"/>
      <w:lvlText w:val="•"/>
      <w:lvlJc w:val="left"/>
      <w:pPr>
        <w:ind w:left="1216" w:hanging="185"/>
      </w:pPr>
      <w:rPr>
        <w:rFonts w:hint="default"/>
        <w:lang w:val="it-IT" w:eastAsia="en-US" w:bidi="ar-SA"/>
      </w:rPr>
    </w:lvl>
    <w:lvl w:ilvl="2" w:tplc="B96C1048">
      <w:numFmt w:val="bullet"/>
      <w:lvlText w:val="•"/>
      <w:lvlJc w:val="left"/>
      <w:pPr>
        <w:ind w:left="2193" w:hanging="185"/>
      </w:pPr>
      <w:rPr>
        <w:rFonts w:hint="default"/>
        <w:lang w:val="it-IT" w:eastAsia="en-US" w:bidi="ar-SA"/>
      </w:rPr>
    </w:lvl>
    <w:lvl w:ilvl="3" w:tplc="06BEE976">
      <w:numFmt w:val="bullet"/>
      <w:lvlText w:val="•"/>
      <w:lvlJc w:val="left"/>
      <w:pPr>
        <w:ind w:left="3169" w:hanging="185"/>
      </w:pPr>
      <w:rPr>
        <w:rFonts w:hint="default"/>
        <w:lang w:val="it-IT" w:eastAsia="en-US" w:bidi="ar-SA"/>
      </w:rPr>
    </w:lvl>
    <w:lvl w:ilvl="4" w:tplc="FC921B10">
      <w:numFmt w:val="bullet"/>
      <w:lvlText w:val="•"/>
      <w:lvlJc w:val="left"/>
      <w:pPr>
        <w:ind w:left="4146" w:hanging="185"/>
      </w:pPr>
      <w:rPr>
        <w:rFonts w:hint="default"/>
        <w:lang w:val="it-IT" w:eastAsia="en-US" w:bidi="ar-SA"/>
      </w:rPr>
    </w:lvl>
    <w:lvl w:ilvl="5" w:tplc="812CD7E8">
      <w:numFmt w:val="bullet"/>
      <w:lvlText w:val="•"/>
      <w:lvlJc w:val="left"/>
      <w:pPr>
        <w:ind w:left="5123" w:hanging="185"/>
      </w:pPr>
      <w:rPr>
        <w:rFonts w:hint="default"/>
        <w:lang w:val="it-IT" w:eastAsia="en-US" w:bidi="ar-SA"/>
      </w:rPr>
    </w:lvl>
    <w:lvl w:ilvl="6" w:tplc="74CE89F4">
      <w:numFmt w:val="bullet"/>
      <w:lvlText w:val="•"/>
      <w:lvlJc w:val="left"/>
      <w:pPr>
        <w:ind w:left="6099" w:hanging="185"/>
      </w:pPr>
      <w:rPr>
        <w:rFonts w:hint="default"/>
        <w:lang w:val="it-IT" w:eastAsia="en-US" w:bidi="ar-SA"/>
      </w:rPr>
    </w:lvl>
    <w:lvl w:ilvl="7" w:tplc="EA648D96">
      <w:numFmt w:val="bullet"/>
      <w:lvlText w:val="•"/>
      <w:lvlJc w:val="left"/>
      <w:pPr>
        <w:ind w:left="7076" w:hanging="185"/>
      </w:pPr>
      <w:rPr>
        <w:rFonts w:hint="default"/>
        <w:lang w:val="it-IT" w:eastAsia="en-US" w:bidi="ar-SA"/>
      </w:rPr>
    </w:lvl>
    <w:lvl w:ilvl="8" w:tplc="3A10E704">
      <w:numFmt w:val="bullet"/>
      <w:lvlText w:val="•"/>
      <w:lvlJc w:val="left"/>
      <w:pPr>
        <w:ind w:left="8053" w:hanging="185"/>
      </w:pPr>
      <w:rPr>
        <w:rFonts w:hint="default"/>
        <w:lang w:val="it-IT" w:eastAsia="en-US" w:bidi="ar-SA"/>
      </w:rPr>
    </w:lvl>
  </w:abstractNum>
  <w:abstractNum w:abstractNumId="5" w15:restartNumberingAfterBreak="0">
    <w:nsid w:val="29B6660B"/>
    <w:multiLevelType w:val="hybridMultilevel"/>
    <w:tmpl w:val="AF12B176"/>
    <w:lvl w:ilvl="0" w:tplc="D4DED2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1F2C8A"/>
    <w:multiLevelType w:val="hybridMultilevel"/>
    <w:tmpl w:val="A5E84CC2"/>
    <w:lvl w:ilvl="0" w:tplc="5FBAC570">
      <w:start w:val="1"/>
      <w:numFmt w:val="bullet"/>
      <w:lvlText w:val=""/>
      <w:lvlJc w:val="left"/>
      <w:pPr>
        <w:ind w:left="660" w:hanging="428"/>
      </w:pPr>
      <w:rPr>
        <w:rFonts w:ascii="Symbol" w:hAnsi="Symbol" w:hint="default"/>
        <w:w w:val="100"/>
        <w:sz w:val="21"/>
        <w:szCs w:val="21"/>
        <w:lang w:val="it-IT" w:eastAsia="en-US" w:bidi="ar-SA"/>
      </w:rPr>
    </w:lvl>
    <w:lvl w:ilvl="1" w:tplc="1CCAE9F0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5352FEA6">
      <w:numFmt w:val="bullet"/>
      <w:lvlText w:val="•"/>
      <w:lvlJc w:val="left"/>
      <w:pPr>
        <w:ind w:left="2640" w:hanging="428"/>
      </w:pPr>
      <w:rPr>
        <w:rFonts w:hint="default"/>
        <w:lang w:val="it-IT" w:eastAsia="en-US" w:bidi="ar-SA"/>
      </w:rPr>
    </w:lvl>
    <w:lvl w:ilvl="3" w:tplc="CD8E66DA">
      <w:numFmt w:val="bullet"/>
      <w:lvlText w:val="•"/>
      <w:lvlJc w:val="left"/>
      <w:pPr>
        <w:ind w:left="3630" w:hanging="428"/>
      </w:pPr>
      <w:rPr>
        <w:rFonts w:hint="default"/>
        <w:lang w:val="it-IT" w:eastAsia="en-US" w:bidi="ar-SA"/>
      </w:rPr>
    </w:lvl>
    <w:lvl w:ilvl="4" w:tplc="1F403086">
      <w:numFmt w:val="bullet"/>
      <w:lvlText w:val="•"/>
      <w:lvlJc w:val="left"/>
      <w:pPr>
        <w:ind w:left="4620" w:hanging="428"/>
      </w:pPr>
      <w:rPr>
        <w:rFonts w:hint="default"/>
        <w:lang w:val="it-IT" w:eastAsia="en-US" w:bidi="ar-SA"/>
      </w:rPr>
    </w:lvl>
    <w:lvl w:ilvl="5" w:tplc="D60048A0">
      <w:numFmt w:val="bullet"/>
      <w:lvlText w:val="•"/>
      <w:lvlJc w:val="left"/>
      <w:pPr>
        <w:ind w:left="5610" w:hanging="428"/>
      </w:pPr>
      <w:rPr>
        <w:rFonts w:hint="default"/>
        <w:lang w:val="it-IT" w:eastAsia="en-US" w:bidi="ar-SA"/>
      </w:rPr>
    </w:lvl>
    <w:lvl w:ilvl="6" w:tplc="8F5C5884">
      <w:numFmt w:val="bullet"/>
      <w:lvlText w:val="•"/>
      <w:lvlJc w:val="left"/>
      <w:pPr>
        <w:ind w:left="6600" w:hanging="428"/>
      </w:pPr>
      <w:rPr>
        <w:rFonts w:hint="default"/>
        <w:lang w:val="it-IT" w:eastAsia="en-US" w:bidi="ar-SA"/>
      </w:rPr>
    </w:lvl>
    <w:lvl w:ilvl="7" w:tplc="406E2772">
      <w:numFmt w:val="bullet"/>
      <w:lvlText w:val="•"/>
      <w:lvlJc w:val="left"/>
      <w:pPr>
        <w:ind w:left="7590" w:hanging="428"/>
      </w:pPr>
      <w:rPr>
        <w:rFonts w:hint="default"/>
        <w:lang w:val="it-IT" w:eastAsia="en-US" w:bidi="ar-SA"/>
      </w:rPr>
    </w:lvl>
    <w:lvl w:ilvl="8" w:tplc="AB2E8C70">
      <w:numFmt w:val="bullet"/>
      <w:lvlText w:val="•"/>
      <w:lvlJc w:val="left"/>
      <w:pPr>
        <w:ind w:left="858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F64212B"/>
    <w:multiLevelType w:val="hybridMultilevel"/>
    <w:tmpl w:val="5284F2E0"/>
    <w:lvl w:ilvl="0" w:tplc="1B12CF32">
      <w:numFmt w:val="bullet"/>
      <w:lvlText w:val="o"/>
      <w:lvlJc w:val="left"/>
      <w:pPr>
        <w:ind w:left="51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3102790">
      <w:numFmt w:val="bullet"/>
      <w:lvlText w:val="•"/>
      <w:lvlJc w:val="left"/>
      <w:pPr>
        <w:ind w:left="1468" w:hanging="284"/>
      </w:pPr>
      <w:rPr>
        <w:rFonts w:hint="default"/>
        <w:lang w:val="it-IT" w:eastAsia="en-US" w:bidi="ar-SA"/>
      </w:rPr>
    </w:lvl>
    <w:lvl w:ilvl="2" w:tplc="2A60E84E">
      <w:numFmt w:val="bullet"/>
      <w:lvlText w:val="•"/>
      <w:lvlJc w:val="left"/>
      <w:pPr>
        <w:ind w:left="2417" w:hanging="284"/>
      </w:pPr>
      <w:rPr>
        <w:rFonts w:hint="default"/>
        <w:lang w:val="it-IT" w:eastAsia="en-US" w:bidi="ar-SA"/>
      </w:rPr>
    </w:lvl>
    <w:lvl w:ilvl="3" w:tplc="87DEB02C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2306E1AC">
      <w:numFmt w:val="bullet"/>
      <w:lvlText w:val="•"/>
      <w:lvlJc w:val="left"/>
      <w:pPr>
        <w:ind w:left="4314" w:hanging="284"/>
      </w:pPr>
      <w:rPr>
        <w:rFonts w:hint="default"/>
        <w:lang w:val="it-IT" w:eastAsia="en-US" w:bidi="ar-SA"/>
      </w:rPr>
    </w:lvl>
    <w:lvl w:ilvl="5" w:tplc="0A7ECDC6">
      <w:numFmt w:val="bullet"/>
      <w:lvlText w:val="•"/>
      <w:lvlJc w:val="left"/>
      <w:pPr>
        <w:ind w:left="5263" w:hanging="284"/>
      </w:pPr>
      <w:rPr>
        <w:rFonts w:hint="default"/>
        <w:lang w:val="it-IT" w:eastAsia="en-US" w:bidi="ar-SA"/>
      </w:rPr>
    </w:lvl>
    <w:lvl w:ilvl="6" w:tplc="B1EC313E">
      <w:numFmt w:val="bullet"/>
      <w:lvlText w:val="•"/>
      <w:lvlJc w:val="left"/>
      <w:pPr>
        <w:ind w:left="6211" w:hanging="284"/>
      </w:pPr>
      <w:rPr>
        <w:rFonts w:hint="default"/>
        <w:lang w:val="it-IT" w:eastAsia="en-US" w:bidi="ar-SA"/>
      </w:rPr>
    </w:lvl>
    <w:lvl w:ilvl="7" w:tplc="6D0278E2">
      <w:numFmt w:val="bullet"/>
      <w:lvlText w:val="•"/>
      <w:lvlJc w:val="left"/>
      <w:pPr>
        <w:ind w:left="7160" w:hanging="284"/>
      </w:pPr>
      <w:rPr>
        <w:rFonts w:hint="default"/>
        <w:lang w:val="it-IT" w:eastAsia="en-US" w:bidi="ar-SA"/>
      </w:rPr>
    </w:lvl>
    <w:lvl w:ilvl="8" w:tplc="FE6299B4">
      <w:numFmt w:val="bullet"/>
      <w:lvlText w:val="•"/>
      <w:lvlJc w:val="left"/>
      <w:pPr>
        <w:ind w:left="8109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69290E25"/>
    <w:multiLevelType w:val="hybridMultilevel"/>
    <w:tmpl w:val="B3E007D4"/>
    <w:lvl w:ilvl="0" w:tplc="411AE0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2194"/>
    <w:multiLevelType w:val="hybridMultilevel"/>
    <w:tmpl w:val="C916D3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3099A"/>
    <w:multiLevelType w:val="hybridMultilevel"/>
    <w:tmpl w:val="49F83214"/>
    <w:lvl w:ilvl="0" w:tplc="523C36A2">
      <w:start w:val="1"/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 w16cid:durableId="773523615">
    <w:abstractNumId w:val="0"/>
  </w:num>
  <w:num w:numId="2" w16cid:durableId="2076512954">
    <w:abstractNumId w:val="1"/>
  </w:num>
  <w:num w:numId="3" w16cid:durableId="207453067">
    <w:abstractNumId w:val="2"/>
  </w:num>
  <w:num w:numId="4" w16cid:durableId="1644046750">
    <w:abstractNumId w:val="9"/>
  </w:num>
  <w:num w:numId="5" w16cid:durableId="1013728115">
    <w:abstractNumId w:val="8"/>
  </w:num>
  <w:num w:numId="6" w16cid:durableId="737244821">
    <w:abstractNumId w:val="6"/>
  </w:num>
  <w:num w:numId="7" w16cid:durableId="1637762255">
    <w:abstractNumId w:val="5"/>
  </w:num>
  <w:num w:numId="8" w16cid:durableId="1625043481">
    <w:abstractNumId w:val="10"/>
  </w:num>
  <w:num w:numId="9" w16cid:durableId="846099077">
    <w:abstractNumId w:val="4"/>
  </w:num>
  <w:num w:numId="10" w16cid:durableId="1399788255">
    <w:abstractNumId w:val="7"/>
  </w:num>
  <w:num w:numId="11" w16cid:durableId="55204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9B"/>
    <w:rsid w:val="00011960"/>
    <w:rsid w:val="000570E7"/>
    <w:rsid w:val="00073A8D"/>
    <w:rsid w:val="00073E8C"/>
    <w:rsid w:val="000871F2"/>
    <w:rsid w:val="000B4635"/>
    <w:rsid w:val="000B6B33"/>
    <w:rsid w:val="000C6111"/>
    <w:rsid w:val="000E15A6"/>
    <w:rsid w:val="000F144B"/>
    <w:rsid w:val="000F6B8C"/>
    <w:rsid w:val="00100D97"/>
    <w:rsid w:val="00126AF6"/>
    <w:rsid w:val="00143073"/>
    <w:rsid w:val="00153C58"/>
    <w:rsid w:val="001878C7"/>
    <w:rsid w:val="001A1C50"/>
    <w:rsid w:val="001A6A37"/>
    <w:rsid w:val="001B22B6"/>
    <w:rsid w:val="001C2B8D"/>
    <w:rsid w:val="001C6BC9"/>
    <w:rsid w:val="001D38FD"/>
    <w:rsid w:val="001D5D67"/>
    <w:rsid w:val="00202DA4"/>
    <w:rsid w:val="00205AA9"/>
    <w:rsid w:val="00215733"/>
    <w:rsid w:val="00282A97"/>
    <w:rsid w:val="002A4A53"/>
    <w:rsid w:val="002C66BC"/>
    <w:rsid w:val="002C718A"/>
    <w:rsid w:val="00346F24"/>
    <w:rsid w:val="0035797B"/>
    <w:rsid w:val="00363C4C"/>
    <w:rsid w:val="003768F7"/>
    <w:rsid w:val="003800E1"/>
    <w:rsid w:val="00385915"/>
    <w:rsid w:val="003E5A46"/>
    <w:rsid w:val="003F1C17"/>
    <w:rsid w:val="003F5B58"/>
    <w:rsid w:val="003F689A"/>
    <w:rsid w:val="004021BC"/>
    <w:rsid w:val="004078B7"/>
    <w:rsid w:val="00426651"/>
    <w:rsid w:val="00441A53"/>
    <w:rsid w:val="00462F01"/>
    <w:rsid w:val="00472A06"/>
    <w:rsid w:val="004820AB"/>
    <w:rsid w:val="004975A3"/>
    <w:rsid w:val="004B392F"/>
    <w:rsid w:val="004D7FE4"/>
    <w:rsid w:val="004F483D"/>
    <w:rsid w:val="004F74F3"/>
    <w:rsid w:val="00526D7E"/>
    <w:rsid w:val="00561255"/>
    <w:rsid w:val="00575123"/>
    <w:rsid w:val="005908EA"/>
    <w:rsid w:val="00592CF5"/>
    <w:rsid w:val="005A4C39"/>
    <w:rsid w:val="005C3431"/>
    <w:rsid w:val="005C4590"/>
    <w:rsid w:val="005F5D18"/>
    <w:rsid w:val="00615637"/>
    <w:rsid w:val="00630EC2"/>
    <w:rsid w:val="00687CD2"/>
    <w:rsid w:val="006F321D"/>
    <w:rsid w:val="00725646"/>
    <w:rsid w:val="0075187D"/>
    <w:rsid w:val="00767B38"/>
    <w:rsid w:val="00775875"/>
    <w:rsid w:val="008104CF"/>
    <w:rsid w:val="00810ADB"/>
    <w:rsid w:val="00810D82"/>
    <w:rsid w:val="0086069C"/>
    <w:rsid w:val="00860EBA"/>
    <w:rsid w:val="008674E1"/>
    <w:rsid w:val="00870A89"/>
    <w:rsid w:val="008B012F"/>
    <w:rsid w:val="008C0E18"/>
    <w:rsid w:val="008C1753"/>
    <w:rsid w:val="008C2C5A"/>
    <w:rsid w:val="008F40DA"/>
    <w:rsid w:val="00905E60"/>
    <w:rsid w:val="009125E8"/>
    <w:rsid w:val="0091284E"/>
    <w:rsid w:val="00927066"/>
    <w:rsid w:val="00935B99"/>
    <w:rsid w:val="00943488"/>
    <w:rsid w:val="009523A9"/>
    <w:rsid w:val="00962EC2"/>
    <w:rsid w:val="00971D68"/>
    <w:rsid w:val="009C1F33"/>
    <w:rsid w:val="009D2804"/>
    <w:rsid w:val="009D7B17"/>
    <w:rsid w:val="009E2D69"/>
    <w:rsid w:val="00AA6DAC"/>
    <w:rsid w:val="00AB0EFA"/>
    <w:rsid w:val="00B37E62"/>
    <w:rsid w:val="00B42EFD"/>
    <w:rsid w:val="00B44BB7"/>
    <w:rsid w:val="00B77558"/>
    <w:rsid w:val="00BB09FC"/>
    <w:rsid w:val="00BB30C0"/>
    <w:rsid w:val="00BC3BAB"/>
    <w:rsid w:val="00BD3F3C"/>
    <w:rsid w:val="00BD4F0F"/>
    <w:rsid w:val="00C173AF"/>
    <w:rsid w:val="00C26146"/>
    <w:rsid w:val="00C35771"/>
    <w:rsid w:val="00C475CA"/>
    <w:rsid w:val="00C8632F"/>
    <w:rsid w:val="00CD1E65"/>
    <w:rsid w:val="00CD69E7"/>
    <w:rsid w:val="00D4405C"/>
    <w:rsid w:val="00D6654A"/>
    <w:rsid w:val="00D71D48"/>
    <w:rsid w:val="00D73A4D"/>
    <w:rsid w:val="00D75E6C"/>
    <w:rsid w:val="00D75E7B"/>
    <w:rsid w:val="00D77EFE"/>
    <w:rsid w:val="00DD7B55"/>
    <w:rsid w:val="00E32D6B"/>
    <w:rsid w:val="00E5109B"/>
    <w:rsid w:val="00E538CA"/>
    <w:rsid w:val="00E54C59"/>
    <w:rsid w:val="00E60701"/>
    <w:rsid w:val="00E66EFD"/>
    <w:rsid w:val="00EB564A"/>
    <w:rsid w:val="00EE48C7"/>
    <w:rsid w:val="00EE5EF2"/>
    <w:rsid w:val="00F03D3F"/>
    <w:rsid w:val="00F1135A"/>
    <w:rsid w:val="00F1570B"/>
    <w:rsid w:val="00F80E47"/>
    <w:rsid w:val="00FD3884"/>
    <w:rsid w:val="00F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AA7370"/>
  <w15:chartTrackingRefBased/>
  <w15:docId w15:val="{D56319E9-0CD7-4474-A3C3-7EC85CD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</w:tabs>
      <w:overflowPunct/>
      <w:autoSpaceDE/>
      <w:spacing w:before="240" w:after="60"/>
      <w:textAlignment w:val="auto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/>
      <w:autoSpaceDE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tabs>
        <w:tab w:val="left" w:pos="0"/>
      </w:tabs>
      <w:overflowPunct/>
      <w:autoSpaceDE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numId w:val="2"/>
      </w:numPr>
      <w:tabs>
        <w:tab w:val="left" w:pos="567"/>
      </w:tabs>
      <w:overflowPunct/>
      <w:autoSpaceDE/>
      <w:ind w:left="567" w:hanging="567"/>
      <w:textAlignment w:val="auto"/>
      <w:outlineLvl w:val="3"/>
    </w:pPr>
    <w:rPr>
      <w:rFonts w:ascii="Arial" w:hAnsi="Arial" w:cs="Arial"/>
      <w:b/>
      <w:sz w:val="24"/>
      <w:lang w:val="x-none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tabs>
        <w:tab w:val="left" w:pos="0"/>
      </w:tabs>
      <w:overflowPunct/>
      <w:autoSpaceDE/>
      <w:spacing w:before="240" w:after="60"/>
      <w:textAlignment w:val="auto"/>
      <w:outlineLvl w:val="5"/>
    </w:pPr>
    <w:rPr>
      <w:b/>
      <w:bCs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bCs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Arial" w:eastAsia="Times New Roman" w:hAnsi="Arial" w:cs="Arial" w:hint="default"/>
    </w:rPr>
  </w:style>
  <w:style w:type="character" w:customStyle="1" w:styleId="WW8Num10z2">
    <w:name w:val="WW8Num10z2"/>
    <w:rPr>
      <w:rFonts w:ascii="MS Reference Sans Serif" w:eastAsia="MS Reference Sans Serif" w:hAnsi="MS Reference Sans Serif" w:cs="MS Reference Sans Serif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  <w:rPr>
      <w:rFonts w:ascii="Wingdings" w:hAnsi="Wingdings" w:cs="Wingdings" w:hint="default"/>
      <w:sz w:val="2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  <w:rPr>
      <w:rFonts w:ascii="Wingdings" w:hAnsi="Wingdings" w:cs="Wingdings" w:hint="default"/>
      <w:sz w:val="2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rFonts w:ascii="Arial" w:hAnsi="Arial" w:cs="Arial"/>
      <w:b/>
      <w:sz w:val="24"/>
      <w:lang w:val="x-none" w:eastAsia="ar-SA" w:bidi="ar-SA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Arial" w:hAnsi="Arial" w:cs="Arial"/>
      <w:sz w:val="24"/>
    </w:rPr>
  </w:style>
  <w:style w:type="character" w:customStyle="1" w:styleId="CorpodeltestoCarattere">
    <w:name w:val="Corpo del testo Carattere"/>
    <w:rPr>
      <w:sz w:val="26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IntestazioneCarattere">
    <w:name w:val="Intestazione Carattere"/>
    <w:basedOn w:val="Carpredefinitoparagrafo1"/>
  </w:style>
  <w:style w:type="character" w:styleId="Numeropagina">
    <w:name w:val="page number"/>
    <w:basedOn w:val="Carpredefinitoparagrafo1"/>
  </w:style>
  <w:style w:type="character" w:customStyle="1" w:styleId="Rientrocorpodeltesto2Carattere">
    <w:name w:val="Rientro corpo del testo 2 Carattere"/>
    <w:rPr>
      <w:rFonts w:ascii="Arial" w:hAnsi="Arial" w:cs="Arial"/>
      <w:b/>
      <w:sz w:val="24"/>
    </w:rPr>
  </w:style>
  <w:style w:type="character" w:customStyle="1" w:styleId="PidipaginaCarattere">
    <w:name w:val="Piè di pagina Carattere"/>
    <w:basedOn w:val="Carpredefinitoparagrafo1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customStyle="1" w:styleId="SottotitoloCarattere">
    <w:name w:val="Sottotitolo Carattere"/>
    <w:rPr>
      <w:rFonts w:ascii="Book Antiqua" w:hAnsi="Book Antiqua" w:cs="Book Antiqua"/>
      <w:b/>
      <w:sz w:val="28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tabs>
        <w:tab w:val="left" w:pos="0"/>
      </w:tabs>
      <w:overflowPunct/>
      <w:autoSpaceDE/>
      <w:spacing w:line="259" w:lineRule="exact"/>
      <w:jc w:val="both"/>
      <w:textAlignment w:val="auto"/>
    </w:pPr>
    <w:rPr>
      <w:sz w:val="26"/>
      <w:lang w:val="x-none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7">
    <w:name w:val="p7"/>
    <w:basedOn w:val="Normale"/>
    <w:pPr>
      <w:widowControl w:val="0"/>
      <w:tabs>
        <w:tab w:val="left" w:pos="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customStyle="1" w:styleId="p8">
    <w:name w:val="p8"/>
    <w:basedOn w:val="Normale"/>
    <w:pPr>
      <w:widowControl w:val="0"/>
      <w:tabs>
        <w:tab w:val="left" w:pos="0"/>
        <w:tab w:val="left" w:pos="88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customStyle="1" w:styleId="p4">
    <w:name w:val="p4"/>
    <w:basedOn w:val="Normale"/>
    <w:pPr>
      <w:widowControl w:val="0"/>
      <w:tabs>
        <w:tab w:val="left" w:pos="0"/>
        <w:tab w:val="left" w:pos="72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customStyle="1" w:styleId="Testonormale1">
    <w:name w:val="Testo normale1"/>
    <w:basedOn w:val="Normale"/>
    <w:pPr>
      <w:tabs>
        <w:tab w:val="left" w:pos="0"/>
      </w:tabs>
      <w:overflowPunct/>
      <w:autoSpaceDE/>
      <w:textAlignment w:val="auto"/>
    </w:pPr>
    <w:rPr>
      <w:rFonts w:ascii="Courier New" w:hAnsi="Courier New" w:cs="Courier New"/>
      <w:lang w:val="x-none"/>
    </w:rPr>
  </w:style>
  <w:style w:type="paragraph" w:customStyle="1" w:styleId="p9">
    <w:name w:val="p9"/>
    <w:basedOn w:val="Normale"/>
    <w:pPr>
      <w:widowControl w:val="0"/>
      <w:tabs>
        <w:tab w:val="left" w:pos="0"/>
        <w:tab w:val="left" w:pos="880"/>
        <w:tab w:val="left" w:pos="1140"/>
      </w:tabs>
      <w:overflowPunct/>
      <w:autoSpaceDE/>
      <w:spacing w:line="280" w:lineRule="atLeast"/>
      <w:ind w:left="288" w:hanging="288"/>
      <w:jc w:val="both"/>
      <w:textAlignment w:val="auto"/>
    </w:pPr>
    <w:rPr>
      <w:sz w:val="24"/>
    </w:rPr>
  </w:style>
  <w:style w:type="paragraph" w:styleId="Rientrocorpodeltesto">
    <w:name w:val="Body Text Indent"/>
    <w:basedOn w:val="Normale"/>
    <w:pPr>
      <w:tabs>
        <w:tab w:val="left" w:pos="0"/>
      </w:tabs>
      <w:overflowPunct/>
      <w:autoSpaceDE/>
      <w:ind w:right="84"/>
      <w:jc w:val="both"/>
      <w:textAlignment w:val="auto"/>
    </w:pPr>
    <w:rPr>
      <w:rFonts w:ascii="Arial" w:hAnsi="Arial" w:cs="Arial"/>
      <w:sz w:val="24"/>
      <w:lang w:val="x-none"/>
    </w:rPr>
  </w:style>
  <w:style w:type="paragraph" w:customStyle="1" w:styleId="p14">
    <w:name w:val="p14"/>
    <w:basedOn w:val="Normale"/>
    <w:pPr>
      <w:widowControl w:val="0"/>
      <w:tabs>
        <w:tab w:val="left" w:pos="0"/>
        <w:tab w:val="left" w:pos="8240"/>
      </w:tabs>
      <w:overflowPunct/>
      <w:autoSpaceDE/>
      <w:spacing w:line="240" w:lineRule="atLeast"/>
      <w:ind w:left="6800"/>
      <w:jc w:val="both"/>
      <w:textAlignment w:val="auto"/>
    </w:pPr>
    <w:rPr>
      <w:sz w:val="24"/>
    </w:rPr>
  </w:style>
  <w:style w:type="paragraph" w:customStyle="1" w:styleId="p13">
    <w:name w:val="p13"/>
    <w:basedOn w:val="Normale"/>
    <w:pPr>
      <w:widowControl w:val="0"/>
      <w:tabs>
        <w:tab w:val="left" w:pos="0"/>
        <w:tab w:val="left" w:pos="480"/>
      </w:tabs>
      <w:overflowPunct/>
      <w:autoSpaceDE/>
      <w:spacing w:line="280" w:lineRule="atLeast"/>
      <w:ind w:left="1008" w:hanging="432"/>
      <w:jc w:val="both"/>
      <w:textAlignment w:val="auto"/>
    </w:pPr>
    <w:rPr>
      <w:sz w:val="24"/>
    </w:rPr>
  </w:style>
  <w:style w:type="paragraph" w:customStyle="1" w:styleId="p12">
    <w:name w:val="p12"/>
    <w:basedOn w:val="Normale"/>
    <w:pPr>
      <w:widowControl w:val="0"/>
      <w:tabs>
        <w:tab w:val="left" w:pos="0"/>
        <w:tab w:val="left" w:pos="72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customStyle="1" w:styleId="p2">
    <w:name w:val="p2"/>
    <w:basedOn w:val="Normale"/>
    <w:pPr>
      <w:widowControl w:val="0"/>
      <w:tabs>
        <w:tab w:val="left" w:pos="0"/>
        <w:tab w:val="left" w:pos="72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customStyle="1" w:styleId="Rientrocorpodeltesto21">
    <w:name w:val="Rientro corpo del testo 21"/>
    <w:basedOn w:val="Normale"/>
    <w:pPr>
      <w:tabs>
        <w:tab w:val="left" w:pos="0"/>
      </w:tabs>
      <w:overflowPunct/>
      <w:autoSpaceDE/>
      <w:ind w:left="360"/>
      <w:jc w:val="both"/>
      <w:textAlignment w:val="auto"/>
    </w:pPr>
    <w:rPr>
      <w:sz w:val="24"/>
    </w:rPr>
  </w:style>
  <w:style w:type="paragraph" w:customStyle="1" w:styleId="Corpodeltesto22">
    <w:name w:val="Corpo del testo 22"/>
    <w:basedOn w:val="Normale"/>
    <w:pPr>
      <w:tabs>
        <w:tab w:val="left" w:pos="0"/>
      </w:tabs>
      <w:overflowPunct/>
      <w:autoSpaceDE/>
      <w:jc w:val="both"/>
      <w:textAlignment w:val="auto"/>
    </w:pPr>
    <w:rPr>
      <w:sz w:val="24"/>
      <w:lang w:val="x-none"/>
    </w:rPr>
  </w:style>
  <w:style w:type="paragraph" w:styleId="Intestazione">
    <w:name w:val="header"/>
    <w:basedOn w:val="Normale"/>
    <w:pPr>
      <w:tabs>
        <w:tab w:val="left" w:pos="0"/>
        <w:tab w:val="center" w:pos="4819"/>
        <w:tab w:val="right" w:pos="9638"/>
      </w:tabs>
      <w:overflowPunct/>
      <w:autoSpaceDE/>
      <w:textAlignment w:val="auto"/>
    </w:pPr>
  </w:style>
  <w:style w:type="paragraph" w:customStyle="1" w:styleId="p6">
    <w:name w:val="p6"/>
    <w:basedOn w:val="Normale"/>
    <w:pPr>
      <w:widowControl w:val="0"/>
      <w:tabs>
        <w:tab w:val="left" w:pos="0"/>
        <w:tab w:val="left" w:pos="420"/>
      </w:tabs>
      <w:overflowPunct/>
      <w:autoSpaceDE/>
      <w:spacing w:line="280" w:lineRule="atLeast"/>
      <w:ind w:left="1008" w:hanging="432"/>
      <w:jc w:val="both"/>
      <w:textAlignment w:val="auto"/>
    </w:pPr>
    <w:rPr>
      <w:sz w:val="24"/>
    </w:rPr>
  </w:style>
  <w:style w:type="paragraph" w:customStyle="1" w:styleId="p16">
    <w:name w:val="p16"/>
    <w:basedOn w:val="Normale"/>
    <w:pPr>
      <w:widowControl w:val="0"/>
      <w:tabs>
        <w:tab w:val="left" w:pos="0"/>
        <w:tab w:val="left" w:pos="400"/>
        <w:tab w:val="left" w:pos="70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customStyle="1" w:styleId="p23">
    <w:name w:val="p23"/>
    <w:basedOn w:val="Normale"/>
    <w:pPr>
      <w:widowControl w:val="0"/>
      <w:tabs>
        <w:tab w:val="left" w:pos="0"/>
        <w:tab w:val="left" w:pos="720"/>
      </w:tabs>
      <w:overflowPunct/>
      <w:autoSpaceDE/>
      <w:spacing w:line="280" w:lineRule="atLeast"/>
      <w:textAlignment w:val="auto"/>
    </w:pPr>
    <w:rPr>
      <w:sz w:val="24"/>
    </w:rPr>
  </w:style>
  <w:style w:type="paragraph" w:customStyle="1" w:styleId="p19">
    <w:name w:val="p19"/>
    <w:basedOn w:val="Normale"/>
    <w:pPr>
      <w:widowControl w:val="0"/>
      <w:tabs>
        <w:tab w:val="left" w:pos="0"/>
        <w:tab w:val="left" w:pos="720"/>
      </w:tabs>
      <w:overflowPunct/>
      <w:autoSpaceDE/>
      <w:spacing w:line="280" w:lineRule="atLeast"/>
      <w:textAlignment w:val="auto"/>
    </w:pPr>
    <w:rPr>
      <w:sz w:val="24"/>
    </w:rPr>
  </w:style>
  <w:style w:type="paragraph" w:customStyle="1" w:styleId="p18">
    <w:name w:val="p18"/>
    <w:basedOn w:val="Normale"/>
    <w:pPr>
      <w:widowControl w:val="0"/>
      <w:tabs>
        <w:tab w:val="left" w:pos="0"/>
        <w:tab w:val="left" w:pos="720"/>
      </w:tabs>
      <w:overflowPunct/>
      <w:autoSpaceDE/>
      <w:spacing w:line="280" w:lineRule="atLeast"/>
      <w:textAlignment w:val="auto"/>
    </w:pPr>
    <w:rPr>
      <w:sz w:val="24"/>
    </w:rPr>
  </w:style>
  <w:style w:type="paragraph" w:customStyle="1" w:styleId="p15">
    <w:name w:val="p15"/>
    <w:basedOn w:val="Normale"/>
    <w:pPr>
      <w:widowControl w:val="0"/>
      <w:tabs>
        <w:tab w:val="left" w:pos="0"/>
        <w:tab w:val="left" w:pos="42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customStyle="1" w:styleId="p28">
    <w:name w:val="p28"/>
    <w:basedOn w:val="Normale"/>
    <w:pPr>
      <w:widowControl w:val="0"/>
      <w:tabs>
        <w:tab w:val="left" w:pos="0"/>
        <w:tab w:val="left" w:pos="320"/>
      </w:tabs>
      <w:overflowPunct/>
      <w:autoSpaceDE/>
      <w:spacing w:line="280" w:lineRule="atLeast"/>
      <w:textAlignment w:val="auto"/>
    </w:pPr>
    <w:rPr>
      <w:sz w:val="24"/>
    </w:rPr>
  </w:style>
  <w:style w:type="paragraph" w:customStyle="1" w:styleId="p26">
    <w:name w:val="p26"/>
    <w:basedOn w:val="Normale"/>
    <w:pPr>
      <w:widowControl w:val="0"/>
      <w:tabs>
        <w:tab w:val="left" w:pos="0"/>
        <w:tab w:val="left" w:pos="320"/>
        <w:tab w:val="left" w:pos="480"/>
      </w:tabs>
      <w:overflowPunct/>
      <w:autoSpaceDE/>
      <w:spacing w:line="280" w:lineRule="atLeast"/>
      <w:ind w:left="1008" w:hanging="144"/>
      <w:textAlignment w:val="auto"/>
    </w:pPr>
    <w:rPr>
      <w:sz w:val="24"/>
    </w:rPr>
  </w:style>
  <w:style w:type="paragraph" w:customStyle="1" w:styleId="p27">
    <w:name w:val="p27"/>
    <w:basedOn w:val="Normale"/>
    <w:pPr>
      <w:widowControl w:val="0"/>
      <w:tabs>
        <w:tab w:val="left" w:pos="0"/>
        <w:tab w:val="left" w:pos="240"/>
      </w:tabs>
      <w:overflowPunct/>
      <w:autoSpaceDE/>
      <w:spacing w:line="280" w:lineRule="atLeast"/>
      <w:ind w:left="1200"/>
      <w:textAlignment w:val="auto"/>
    </w:pPr>
    <w:rPr>
      <w:sz w:val="24"/>
    </w:rPr>
  </w:style>
  <w:style w:type="paragraph" w:customStyle="1" w:styleId="Rientrocorpodeltesto210">
    <w:name w:val="Rientro corpo del testo 21"/>
    <w:basedOn w:val="Normale"/>
    <w:pPr>
      <w:tabs>
        <w:tab w:val="left" w:pos="0"/>
        <w:tab w:val="right" w:leader="underscore" w:pos="9072"/>
      </w:tabs>
      <w:overflowPunct/>
      <w:autoSpaceDE/>
      <w:spacing w:before="120"/>
      <w:jc w:val="center"/>
      <w:textAlignment w:val="auto"/>
    </w:pPr>
    <w:rPr>
      <w:rFonts w:ascii="Arial" w:hAnsi="Arial" w:cs="Arial"/>
      <w:b/>
      <w:sz w:val="24"/>
      <w:lang w:val="x-none"/>
    </w:rPr>
  </w:style>
  <w:style w:type="paragraph" w:styleId="Pidipagina">
    <w:name w:val="footer"/>
    <w:basedOn w:val="Normale"/>
    <w:pPr>
      <w:tabs>
        <w:tab w:val="left" w:pos="0"/>
        <w:tab w:val="center" w:pos="4819"/>
        <w:tab w:val="right" w:pos="9638"/>
      </w:tabs>
      <w:overflowPunct/>
      <w:autoSpaceDE/>
      <w:textAlignment w:val="auto"/>
    </w:pPr>
  </w:style>
  <w:style w:type="paragraph" w:styleId="NormaleWeb">
    <w:name w:val="Normal (Web)"/>
    <w:basedOn w:val="Normale"/>
    <w:pPr>
      <w:tabs>
        <w:tab w:val="left" w:pos="0"/>
      </w:tabs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Corpodeltesto31">
    <w:name w:val="Corpo del testo 31"/>
    <w:basedOn w:val="Normale"/>
    <w:pPr>
      <w:tabs>
        <w:tab w:val="left" w:pos="0"/>
      </w:tabs>
      <w:overflowPunct/>
      <w:autoSpaceDE/>
      <w:spacing w:after="120"/>
      <w:textAlignment w:val="auto"/>
    </w:pPr>
    <w:rPr>
      <w:sz w:val="16"/>
      <w:szCs w:val="16"/>
      <w:lang w:val="x-none"/>
    </w:r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textAlignment w:val="auto"/>
    </w:pPr>
    <w:rPr>
      <w:rFonts w:ascii="Courier New" w:hAnsi="Courier New" w:cs="Courier New"/>
    </w:rPr>
  </w:style>
  <w:style w:type="paragraph" w:customStyle="1" w:styleId="Testocommento1">
    <w:name w:val="Testo commento1"/>
    <w:basedOn w:val="Normale"/>
    <w:pPr>
      <w:tabs>
        <w:tab w:val="left" w:pos="0"/>
      </w:tabs>
      <w:overflowPunct/>
      <w:autoSpaceDE/>
      <w:textAlignment w:val="auto"/>
    </w:pPr>
  </w:style>
  <w:style w:type="paragraph" w:styleId="Soggettocommento">
    <w:name w:val="annotation subject"/>
    <w:basedOn w:val="Testocommento1"/>
    <w:next w:val="Testocommento1"/>
    <w:rPr>
      <w:b/>
      <w:bCs/>
      <w:lang w:val="x-none"/>
    </w:rPr>
  </w:style>
  <w:style w:type="paragraph" w:styleId="Testofumetto">
    <w:name w:val="Balloon Text"/>
    <w:basedOn w:val="Normale"/>
    <w:pPr>
      <w:tabs>
        <w:tab w:val="left" w:pos="0"/>
      </w:tabs>
      <w:overflowPunct/>
      <w:autoSpaceDE/>
      <w:textAlignment w:val="auto"/>
    </w:pPr>
    <w:rPr>
      <w:rFonts w:ascii="Tahoma" w:hAnsi="Tahoma" w:cs="Tahoma"/>
      <w:sz w:val="16"/>
      <w:szCs w:val="16"/>
      <w:lang w:val="x-none"/>
    </w:rPr>
  </w:style>
  <w:style w:type="paragraph" w:customStyle="1" w:styleId="CarattereCarattereCarattereCarattereCarattereCarattere">
    <w:name w:val="Carattere Carattere Carattere Carattere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p22">
    <w:name w:val="p22"/>
    <w:basedOn w:val="Normale"/>
    <w:pPr>
      <w:widowControl w:val="0"/>
      <w:tabs>
        <w:tab w:val="left" w:pos="0"/>
        <w:tab w:val="left" w:pos="400"/>
      </w:tabs>
      <w:overflowPunct/>
      <w:autoSpaceDE/>
      <w:spacing w:line="280" w:lineRule="atLeast"/>
      <w:textAlignment w:val="auto"/>
    </w:pPr>
    <w:rPr>
      <w:sz w:val="24"/>
    </w:rPr>
  </w:style>
  <w:style w:type="paragraph" w:customStyle="1" w:styleId="p3">
    <w:name w:val="p3"/>
    <w:basedOn w:val="Normale"/>
    <w:pPr>
      <w:widowControl w:val="0"/>
      <w:tabs>
        <w:tab w:val="left" w:pos="0"/>
        <w:tab w:val="left" w:pos="400"/>
      </w:tabs>
      <w:overflowPunct/>
      <w:autoSpaceDE/>
      <w:spacing w:line="280" w:lineRule="atLeast"/>
      <w:jc w:val="both"/>
      <w:textAlignment w:val="auto"/>
    </w:pPr>
    <w:rPr>
      <w:sz w:val="24"/>
    </w:rPr>
  </w:style>
  <w:style w:type="paragraph" w:styleId="Testonotaapidipagina">
    <w:name w:val="footnote text"/>
    <w:basedOn w:val="Normale"/>
    <w:pPr>
      <w:tabs>
        <w:tab w:val="left" w:pos="0"/>
      </w:tabs>
      <w:overflowPunct/>
      <w:autoSpaceDE/>
      <w:textAlignment w:val="auto"/>
    </w:pPr>
  </w:style>
  <w:style w:type="paragraph" w:customStyle="1" w:styleId="Corpodeltesto21">
    <w:name w:val="Corpo del testo 21"/>
    <w:basedOn w:val="Normale"/>
    <w:pPr>
      <w:tabs>
        <w:tab w:val="left" w:pos="0"/>
      </w:tabs>
      <w:overflowPunct/>
      <w:autoSpaceDE/>
      <w:jc w:val="both"/>
      <w:textAlignment w:val="auto"/>
    </w:pPr>
    <w:rPr>
      <w:sz w:val="26"/>
    </w:rPr>
  </w:style>
  <w:style w:type="paragraph" w:customStyle="1" w:styleId="p36">
    <w:name w:val="p36"/>
    <w:basedOn w:val="Normale"/>
    <w:pPr>
      <w:widowControl w:val="0"/>
      <w:tabs>
        <w:tab w:val="left" w:pos="0"/>
        <w:tab w:val="left" w:pos="6440"/>
      </w:tabs>
      <w:overflowPunct/>
      <w:autoSpaceDE/>
      <w:spacing w:line="240" w:lineRule="atLeast"/>
      <w:ind w:left="5000"/>
      <w:textAlignment w:val="auto"/>
    </w:pPr>
    <w:rPr>
      <w:sz w:val="24"/>
    </w:rPr>
  </w:style>
  <w:style w:type="paragraph" w:customStyle="1" w:styleId="p38">
    <w:name w:val="p38"/>
    <w:basedOn w:val="Normale"/>
    <w:pPr>
      <w:widowControl w:val="0"/>
      <w:tabs>
        <w:tab w:val="left" w:pos="0"/>
        <w:tab w:val="left" w:pos="1140"/>
      </w:tabs>
      <w:overflowPunct/>
      <w:autoSpaceDE/>
      <w:spacing w:line="280" w:lineRule="atLeast"/>
      <w:ind w:left="288" w:hanging="1152"/>
      <w:textAlignment w:val="auto"/>
    </w:pPr>
    <w:rPr>
      <w:sz w:val="24"/>
    </w:rPr>
  </w:style>
  <w:style w:type="paragraph" w:customStyle="1" w:styleId="p5">
    <w:name w:val="p5"/>
    <w:basedOn w:val="Normale"/>
    <w:pPr>
      <w:widowControl w:val="0"/>
      <w:tabs>
        <w:tab w:val="left" w:pos="0"/>
        <w:tab w:val="left" w:pos="8400"/>
      </w:tabs>
      <w:overflowPunct/>
      <w:autoSpaceDE/>
      <w:spacing w:line="240" w:lineRule="atLeast"/>
      <w:ind w:left="6960"/>
      <w:jc w:val="both"/>
      <w:textAlignment w:val="auto"/>
    </w:pPr>
    <w:rPr>
      <w:sz w:val="24"/>
    </w:rPr>
  </w:style>
  <w:style w:type="paragraph" w:customStyle="1" w:styleId="provvr01">
    <w:name w:val="provv_r01"/>
    <w:basedOn w:val="Normale"/>
    <w:pPr>
      <w:overflowPunct/>
      <w:autoSpaceDE/>
      <w:spacing w:before="100" w:after="100"/>
      <w:jc w:val="both"/>
      <w:textAlignment w:val="auto"/>
    </w:pPr>
    <w:rPr>
      <w:rFonts w:ascii="Verdana" w:hAnsi="Verdana" w:cs="Verdana"/>
      <w:sz w:val="24"/>
      <w:szCs w:val="24"/>
    </w:rPr>
  </w:style>
  <w:style w:type="paragraph" w:customStyle="1" w:styleId="provvr11">
    <w:name w:val="provv_r11"/>
    <w:basedOn w:val="Normale"/>
    <w:pPr>
      <w:overflowPunct/>
      <w:autoSpaceDE/>
      <w:spacing w:before="100" w:after="100"/>
      <w:ind w:firstLine="400"/>
      <w:jc w:val="both"/>
      <w:textAlignment w:val="auto"/>
    </w:pPr>
    <w:rPr>
      <w:rFonts w:ascii="Verdana" w:hAnsi="Verdana" w:cs="Verdana"/>
      <w:sz w:val="24"/>
      <w:szCs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unto">
    <w:name w:val="punto"/>
    <w:basedOn w:val="Normale"/>
    <w:pPr>
      <w:tabs>
        <w:tab w:val="left" w:pos="2592"/>
        <w:tab w:val="left" w:pos="2880"/>
        <w:tab w:val="left" w:pos="3024"/>
        <w:tab w:val="left" w:pos="3168"/>
        <w:tab w:val="left" w:pos="3312"/>
        <w:tab w:val="left" w:pos="3888"/>
        <w:tab w:val="left" w:pos="9072"/>
      </w:tabs>
      <w:overflowPunct/>
      <w:autoSpaceDE/>
      <w:spacing w:line="360" w:lineRule="atLeast"/>
      <w:ind w:left="794" w:hanging="397"/>
      <w:jc w:val="both"/>
      <w:textAlignment w:val="auto"/>
    </w:pPr>
    <w:rPr>
      <w:rFonts w:ascii="Arial" w:hAnsi="Arial" w:cs="Arial"/>
      <w:sz w:val="24"/>
    </w:rPr>
  </w:style>
  <w:style w:type="paragraph" w:customStyle="1" w:styleId="Corpo">
    <w:name w:val="Corpo"/>
    <w:pPr>
      <w:suppressAutoHyphens/>
      <w:spacing w:line="312" w:lineRule="atLeast"/>
      <w:ind w:firstLine="680"/>
      <w:jc w:val="both"/>
    </w:pPr>
    <w:rPr>
      <w:sz w:val="24"/>
      <w:lang w:eastAsia="ar-SA"/>
    </w:rPr>
  </w:style>
  <w:style w:type="paragraph" w:customStyle="1" w:styleId="Corpodeltesto210">
    <w:name w:val="Corpo del testo 21"/>
    <w:basedOn w:val="Normale"/>
    <w:pPr>
      <w:overflowPunct/>
      <w:autoSpaceDE/>
      <w:jc w:val="both"/>
      <w:textAlignment w:val="auto"/>
    </w:pPr>
    <w:rPr>
      <w:sz w:val="24"/>
    </w:rPr>
  </w:style>
  <w:style w:type="paragraph" w:customStyle="1" w:styleId="Contenutotabella">
    <w:name w:val="Contenuto tabella"/>
    <w:basedOn w:val="Normale"/>
    <w:pPr>
      <w:suppressLineNumbers/>
      <w:overflowPunct/>
      <w:autoSpaceDE/>
      <w:textAlignment w:val="auto"/>
    </w:pPr>
  </w:style>
  <w:style w:type="paragraph" w:customStyle="1" w:styleId="Trattino">
    <w:name w:val="Trattino"/>
    <w:basedOn w:val="Normale"/>
    <w:pPr>
      <w:tabs>
        <w:tab w:val="left" w:pos="480"/>
        <w:tab w:val="left" w:pos="1134"/>
      </w:tabs>
      <w:overflowPunct/>
      <w:autoSpaceDE/>
      <w:ind w:left="480" w:hanging="480"/>
      <w:jc w:val="both"/>
      <w:textAlignment w:val="auto"/>
    </w:pPr>
    <w:rPr>
      <w:rFonts w:ascii="courier10 cpi" w:hAnsi="courier10 cpi" w:cs="courier10 cpi"/>
      <w:sz w:val="24"/>
    </w:rPr>
  </w:style>
  <w:style w:type="paragraph" w:styleId="Sottotitolo">
    <w:name w:val="Subtitle"/>
    <w:basedOn w:val="Normale"/>
    <w:next w:val="Corpotesto"/>
    <w:qFormat/>
    <w:pPr>
      <w:overflowPunct/>
      <w:autoSpaceDE/>
      <w:jc w:val="center"/>
      <w:textAlignment w:val="auto"/>
    </w:pPr>
    <w:rPr>
      <w:rFonts w:ascii="Book Antiqua" w:hAnsi="Book Antiqua" w:cs="Book Antiqua"/>
      <w:b/>
      <w:sz w:val="28"/>
      <w:lang w:val="x-none"/>
    </w:rPr>
  </w:style>
  <w:style w:type="paragraph" w:customStyle="1" w:styleId="Testolibero">
    <w:name w:val="Testo_libero"/>
    <w:basedOn w:val="Normale"/>
    <w:pPr>
      <w:overflowPunct/>
      <w:autoSpaceDE/>
      <w:jc w:val="both"/>
      <w:textAlignment w:val="auto"/>
    </w:pPr>
    <w:rPr>
      <w:sz w:val="24"/>
    </w:rPr>
  </w:style>
  <w:style w:type="paragraph" w:customStyle="1" w:styleId="CarattereCarattere2CarattereCarattereCarattere">
    <w:name w:val="Carattere Carattere2 Carattere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TelefonoeVia">
    <w:name w:val="Telefono e Via"/>
    <w:pPr>
      <w:suppressAutoHyphens/>
      <w:spacing w:before="1" w:after="1"/>
      <w:ind w:left="1" w:right="1" w:firstLine="1"/>
    </w:pPr>
    <w:rPr>
      <w:rFonts w:ascii="Gill Sans Light" w:hAnsi="Gill Sans Light" w:cs="Gill Sans Light"/>
      <w:sz w:val="17"/>
      <w:lang w:eastAsia="ar-SA"/>
    </w:rPr>
  </w:style>
  <w:style w:type="paragraph" w:customStyle="1" w:styleId="western">
    <w:name w:val="western"/>
    <w:basedOn w:val="Normale"/>
    <w:pPr>
      <w:overflowPunct/>
      <w:autoSpaceDE/>
      <w:spacing w:before="100" w:line="261" w:lineRule="atLeast"/>
      <w:jc w:val="both"/>
      <w:textAlignment w:val="auto"/>
    </w:pPr>
    <w:rPr>
      <w:color w:val="000000"/>
      <w:sz w:val="26"/>
      <w:szCs w:val="26"/>
    </w:rPr>
  </w:style>
  <w:style w:type="paragraph" w:customStyle="1" w:styleId="Contenutocornice">
    <w:name w:val="Contenuto cornice"/>
    <w:basedOn w:val="Corpotesto"/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B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uiPriority w:val="1"/>
    <w:qFormat/>
    <w:rsid w:val="004820AB"/>
    <w:pPr>
      <w:widowControl w:val="0"/>
      <w:suppressAutoHyphens w:val="0"/>
      <w:overflowPunct/>
      <w:autoSpaceDN w:val="0"/>
      <w:textAlignment w:val="auto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4820AB"/>
    <w:pPr>
      <w:widowControl w:val="0"/>
      <w:suppressAutoHyphens w:val="0"/>
      <w:overflowPunct/>
      <w:autoSpaceDN w:val="0"/>
      <w:ind w:left="352" w:hanging="241"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266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26651"/>
    <w:pPr>
      <w:widowControl w:val="0"/>
      <w:suppressAutoHyphens w:val="0"/>
      <w:overflowPunct/>
      <w:autoSpaceDN w:val="0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LI1\C10CAI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5232-E4B1-4EF5-B24F-8FCBC475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C10CAINT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/</vt:lpstr>
    </vt:vector>
  </TitlesOfParts>
  <Company>Hewlett-Packard Company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>modello per carta intestata c.10</dc:subject>
  <dc:creator>Valued Gateway Customer</dc:creator>
  <cp:keywords/>
  <cp:lastModifiedBy>Cristiana Bonaduce</cp:lastModifiedBy>
  <cp:revision>2</cp:revision>
  <cp:lastPrinted>2021-04-09T07:49:00Z</cp:lastPrinted>
  <dcterms:created xsi:type="dcterms:W3CDTF">2025-10-02T15:01:00Z</dcterms:created>
  <dcterms:modified xsi:type="dcterms:W3CDTF">2025-10-02T15:01:00Z</dcterms:modified>
</cp:coreProperties>
</file>